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0" w:rsidRPr="00D02575" w:rsidRDefault="00CE2EB0" w:rsidP="00CE2EB0">
      <w:pPr>
        <w:ind w:left="5664" w:firstLine="708"/>
        <w:jc w:val="center"/>
        <w:rPr>
          <w:b/>
          <w:u w:val="single"/>
        </w:rPr>
      </w:pPr>
      <w:r w:rsidRPr="00D02575">
        <w:rPr>
          <w:b/>
          <w:u w:val="single"/>
        </w:rPr>
        <w:t>Załącznik Nr 4</w:t>
      </w:r>
      <w:r w:rsidR="000158F9">
        <w:rPr>
          <w:b/>
          <w:u w:val="single"/>
        </w:rPr>
        <w:t xml:space="preserve"> </w:t>
      </w:r>
      <w:r w:rsidRPr="00D02575">
        <w:rPr>
          <w:b/>
          <w:u w:val="single"/>
        </w:rPr>
        <w:t>do SIWZ</w:t>
      </w: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0158F9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 M O W A   NR         … /2019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0158F9" w:rsidP="00CE2EB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……...2019</w:t>
      </w:r>
      <w:r w:rsidR="00CE2EB0" w:rsidRPr="00D02575">
        <w:rPr>
          <w:sz w:val="22"/>
          <w:szCs w:val="22"/>
        </w:rPr>
        <w:t xml:space="preserve"> r. w Kielcach, pomiędzy: 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Komendą Główną Ochotniczych Hufców Pracy z siedzibą (00-349) Warszawa, ul. Tamka 1, NIP: 5271118029;  Regon: 007001280</w:t>
      </w:r>
      <w:r w:rsidR="00335D02">
        <w:rPr>
          <w:sz w:val="22"/>
          <w:szCs w:val="22"/>
        </w:rPr>
        <w:t>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reprezentowaną przez:</w:t>
      </w:r>
    </w:p>
    <w:p w:rsidR="00335D02" w:rsidRPr="00335D02" w:rsidRDefault="00CE2EB0" w:rsidP="00335D02">
      <w:pPr>
        <w:rPr>
          <w:sz w:val="22"/>
          <w:szCs w:val="22"/>
        </w:rPr>
      </w:pPr>
      <w:r w:rsidRPr="00335D02">
        <w:rPr>
          <w:sz w:val="22"/>
          <w:szCs w:val="22"/>
        </w:rPr>
        <w:t xml:space="preserve">Jacka </w:t>
      </w:r>
      <w:proofErr w:type="spellStart"/>
      <w:r w:rsidRPr="00335D02">
        <w:rPr>
          <w:sz w:val="22"/>
          <w:szCs w:val="22"/>
        </w:rPr>
        <w:t>Sabata</w:t>
      </w:r>
      <w:proofErr w:type="spellEnd"/>
      <w:r w:rsidRPr="00335D02">
        <w:rPr>
          <w:sz w:val="22"/>
          <w:szCs w:val="22"/>
        </w:rPr>
        <w:t xml:space="preserve"> - Wojewódzkiego Komendanta OHP w Kielcach - działającego na podstawie </w:t>
      </w:r>
      <w:r w:rsidR="00BD2959">
        <w:rPr>
          <w:sz w:val="22"/>
          <w:szCs w:val="22"/>
        </w:rPr>
        <w:t xml:space="preserve">udzielonego w dniu 21 </w:t>
      </w:r>
      <w:r w:rsidR="00AC7401">
        <w:rPr>
          <w:sz w:val="22"/>
          <w:szCs w:val="22"/>
        </w:rPr>
        <w:t xml:space="preserve">lutego 2018 roku </w:t>
      </w:r>
      <w:r w:rsidR="00BD2959">
        <w:rPr>
          <w:sz w:val="22"/>
          <w:szCs w:val="22"/>
        </w:rPr>
        <w:t xml:space="preserve">pełnomocnictwa </w:t>
      </w:r>
      <w:r w:rsidR="00AC7401">
        <w:rPr>
          <w:sz w:val="22"/>
          <w:szCs w:val="22"/>
        </w:rPr>
        <w:t>nr KG.BPEW.012.1.28.2018,</w:t>
      </w:r>
    </w:p>
    <w:p w:rsidR="00CE2EB0" w:rsidRPr="00335D02" w:rsidRDefault="00CE2EB0" w:rsidP="00CE2EB0">
      <w:pPr>
        <w:spacing w:line="276" w:lineRule="auto"/>
        <w:rPr>
          <w:sz w:val="22"/>
          <w:szCs w:val="22"/>
        </w:rPr>
      </w:pPr>
      <w:r w:rsidRPr="00335D02">
        <w:rPr>
          <w:sz w:val="22"/>
          <w:szCs w:val="22"/>
        </w:rPr>
        <w:t>zwaną dalej „Zamawiającym”</w:t>
      </w:r>
      <w:r w:rsidR="00AC7401">
        <w:rPr>
          <w:sz w:val="22"/>
          <w:szCs w:val="22"/>
        </w:rPr>
        <w:t>,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a</w:t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………………………zam. …………siedziba: …………Pesel: …........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NIP:  ……………………. KRS: 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reprezentowanym przez: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……………………………</w:t>
      </w:r>
    </w:p>
    <w:p w:rsidR="00CE2EB0" w:rsidRPr="00D02575" w:rsidRDefault="00CE2EB0" w:rsidP="00CE2EB0">
      <w:pPr>
        <w:spacing w:line="276" w:lineRule="auto"/>
        <w:rPr>
          <w:sz w:val="22"/>
          <w:szCs w:val="22"/>
        </w:rPr>
      </w:pPr>
      <w:r w:rsidRPr="00D02575">
        <w:rPr>
          <w:sz w:val="22"/>
          <w:szCs w:val="22"/>
        </w:rPr>
        <w:t>zwanym dalej „Wykonawcą”.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AC7401" w:rsidRDefault="00CE2EB0" w:rsidP="00CE2EB0">
      <w:pPr>
        <w:spacing w:line="276" w:lineRule="auto"/>
        <w:rPr>
          <w:rStyle w:val="Pogrubienie"/>
          <w:sz w:val="22"/>
          <w:szCs w:val="22"/>
        </w:rPr>
      </w:pPr>
      <w:r w:rsidRPr="00D02575">
        <w:rPr>
          <w:rFonts w:eastAsia="Calibri"/>
          <w:sz w:val="22"/>
          <w:szCs w:val="22"/>
          <w:lang w:eastAsia="en-US"/>
        </w:rPr>
        <w:t xml:space="preserve">Umowa zostaje zawarta </w:t>
      </w:r>
      <w:r w:rsidRPr="00D02575">
        <w:rPr>
          <w:sz w:val="22"/>
          <w:szCs w:val="22"/>
        </w:rPr>
        <w:t xml:space="preserve">dla postępowania prowadzonego na podstawie art. 138o ustawy </w:t>
      </w:r>
      <w:r w:rsidR="00AC7401">
        <w:rPr>
          <w:sz w:val="22"/>
          <w:szCs w:val="22"/>
        </w:rPr>
        <w:t xml:space="preserve">z dnia 29 stycznia 2004 roku </w:t>
      </w:r>
      <w:r w:rsidRPr="00D02575">
        <w:rPr>
          <w:sz w:val="22"/>
          <w:szCs w:val="22"/>
        </w:rPr>
        <w:t xml:space="preserve">Prawo zamówień </w:t>
      </w:r>
      <w:r w:rsidRPr="00AC7401">
        <w:rPr>
          <w:sz w:val="22"/>
          <w:szCs w:val="22"/>
        </w:rPr>
        <w:t>publicznych</w:t>
      </w:r>
      <w:r w:rsidR="00AC7401" w:rsidRPr="00AC7401">
        <w:rPr>
          <w:sz w:val="22"/>
          <w:szCs w:val="22"/>
        </w:rPr>
        <w:t xml:space="preserve"> (</w:t>
      </w:r>
      <w:r w:rsidR="00AC7401" w:rsidRPr="00AC7401">
        <w:rPr>
          <w:bCs/>
          <w:sz w:val="22"/>
          <w:szCs w:val="22"/>
        </w:rPr>
        <w:t xml:space="preserve">Dz. U. z 2018 r. poz. 1986 </w:t>
      </w:r>
      <w:proofErr w:type="spellStart"/>
      <w:r w:rsidR="00AC7401" w:rsidRPr="00AC7401">
        <w:rPr>
          <w:bCs/>
          <w:sz w:val="22"/>
          <w:szCs w:val="22"/>
        </w:rPr>
        <w:t>t.j</w:t>
      </w:r>
      <w:proofErr w:type="spellEnd"/>
      <w:r w:rsidR="00AC7401" w:rsidRPr="00AC7401">
        <w:rPr>
          <w:bCs/>
          <w:sz w:val="22"/>
          <w:szCs w:val="22"/>
        </w:rPr>
        <w:t>. z 2018.10.16 ze zm.)</w:t>
      </w:r>
      <w:r w:rsidRPr="00AC7401">
        <w:rPr>
          <w:sz w:val="22"/>
          <w:szCs w:val="22"/>
        </w:rPr>
        <w:t xml:space="preserve">, finansowanego w ramach Programu Operacyjnego Wiedza Edukacja Rozwój, nr </w:t>
      </w:r>
      <w:r w:rsidRPr="00AC7401">
        <w:rPr>
          <w:rStyle w:val="Pogrubienie"/>
          <w:sz w:val="22"/>
          <w:szCs w:val="22"/>
        </w:rPr>
        <w:t>POWR.01.03.01-00-0066/18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AC7401" w:rsidRDefault="00CE2EB0" w:rsidP="00CE2EB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C7401">
        <w:rPr>
          <w:sz w:val="22"/>
          <w:szCs w:val="22"/>
        </w:rPr>
        <w:t xml:space="preserve">Przedmiotem umowy jest realizacja usługi cateringowej polegającej </w:t>
      </w:r>
      <w:r w:rsidR="00AC7401">
        <w:rPr>
          <w:sz w:val="22"/>
          <w:szCs w:val="22"/>
        </w:rPr>
        <w:t xml:space="preserve">na żywieniu </w:t>
      </w:r>
      <w:r w:rsidR="00AC7401" w:rsidRPr="00AC7401">
        <w:rPr>
          <w:bCs/>
          <w:sz w:val="22"/>
          <w:szCs w:val="22"/>
        </w:rPr>
        <w:t xml:space="preserve">beneficjentów, uczestników projektu: </w:t>
      </w:r>
      <w:r w:rsidR="00AC7401" w:rsidRPr="00AC7401">
        <w:rPr>
          <w:sz w:val="22"/>
          <w:szCs w:val="22"/>
        </w:rPr>
        <w:t>„Od szkolenia do zatr</w:t>
      </w:r>
      <w:r w:rsidR="00824393">
        <w:rPr>
          <w:sz w:val="22"/>
          <w:szCs w:val="22"/>
        </w:rPr>
        <w:t>udnienia - YEI”, realizowanego w ramach</w:t>
      </w:r>
      <w:r w:rsidR="00AC7401" w:rsidRPr="00AC7401">
        <w:rPr>
          <w:sz w:val="22"/>
          <w:szCs w:val="22"/>
        </w:rPr>
        <w:t xml:space="preserve"> Inicjatywy </w:t>
      </w:r>
      <w:r w:rsidR="00824393">
        <w:rPr>
          <w:sz w:val="22"/>
          <w:szCs w:val="22"/>
        </w:rPr>
        <w:t>na rzecz zatrudnienia ludzi młodych</w:t>
      </w:r>
      <w:r w:rsidR="00AC7401" w:rsidRPr="00AC7401">
        <w:rPr>
          <w:sz w:val="22"/>
          <w:szCs w:val="22"/>
        </w:rPr>
        <w:t xml:space="preserve"> Programu Operacyjnego Wiedza Edukacja Rozwój, nr porozumienia: </w:t>
      </w:r>
      <w:r w:rsidR="00AC7401" w:rsidRPr="00AC7401">
        <w:rPr>
          <w:rStyle w:val="Pogrubienie"/>
          <w:sz w:val="22"/>
          <w:szCs w:val="22"/>
        </w:rPr>
        <w:t>POWR.01.03.01-00-0066/18</w:t>
      </w:r>
      <w:r w:rsidR="00AC7401" w:rsidRPr="00AC7401">
        <w:rPr>
          <w:bCs/>
          <w:sz w:val="22"/>
          <w:szCs w:val="22"/>
        </w:rPr>
        <w:t>, podczas zajęć grupowych w formie cateringu</w:t>
      </w:r>
      <w:r w:rsidR="00AC7401">
        <w:rPr>
          <w:bCs/>
          <w:sz w:val="22"/>
          <w:szCs w:val="22"/>
        </w:rPr>
        <w:t>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2</w:t>
      </w:r>
    </w:p>
    <w:p w:rsidR="00CE2EB0" w:rsidRPr="00D02575" w:rsidRDefault="00CE2EB0" w:rsidP="00CE2EB0">
      <w:pPr>
        <w:rPr>
          <w:b/>
          <w:sz w:val="22"/>
          <w:szCs w:val="22"/>
        </w:rPr>
      </w:pPr>
    </w:p>
    <w:p w:rsidR="00CE2EB0" w:rsidRPr="00D02575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Przedmiotem</w:t>
      </w:r>
      <w:r w:rsidR="00AC7401">
        <w:rPr>
          <w:rFonts w:ascii="Times New Roman" w:hAnsi="Times New Roman" w:cs="Times New Roman"/>
          <w:sz w:val="22"/>
          <w:szCs w:val="22"/>
        </w:rPr>
        <w:t xml:space="preserve"> umowy jest usługa cateringowa realizowana </w:t>
      </w:r>
      <w:r w:rsidRPr="00D02575">
        <w:rPr>
          <w:rFonts w:ascii="Times New Roman" w:hAnsi="Times New Roman" w:cs="Times New Roman"/>
          <w:sz w:val="22"/>
          <w:szCs w:val="22"/>
        </w:rPr>
        <w:t>w okresie od:</w:t>
      </w:r>
      <w:r w:rsidR="00AC7401">
        <w:rPr>
          <w:rFonts w:ascii="Times New Roman" w:hAnsi="Times New Roman" w:cs="Times New Roman"/>
          <w:sz w:val="22"/>
          <w:szCs w:val="22"/>
        </w:rPr>
        <w:t xml:space="preserve"> .…………..– do 30.06.2019</w:t>
      </w:r>
      <w:r w:rsidRPr="00D02575">
        <w:rPr>
          <w:rFonts w:ascii="Times New Roman" w:hAnsi="Times New Roman" w:cs="Times New Roman"/>
          <w:sz w:val="22"/>
          <w:szCs w:val="22"/>
        </w:rPr>
        <w:t xml:space="preserve"> r. na terenie miejscowości </w:t>
      </w:r>
      <w:r w:rsidR="00AC7401">
        <w:rPr>
          <w:rFonts w:ascii="Times New Roman" w:hAnsi="Times New Roman" w:cs="Times New Roman"/>
          <w:sz w:val="22"/>
          <w:szCs w:val="22"/>
        </w:rPr>
        <w:t xml:space="preserve">………… </w:t>
      </w:r>
      <w:r w:rsidRPr="00D02575">
        <w:rPr>
          <w:rFonts w:ascii="Times New Roman" w:hAnsi="Times New Roman" w:cs="Times New Roman"/>
          <w:sz w:val="22"/>
          <w:szCs w:val="22"/>
        </w:rPr>
        <w:t>dla 10 uczestników projektu „</w:t>
      </w:r>
      <w:r w:rsidR="00AC7401">
        <w:rPr>
          <w:rFonts w:ascii="Times New Roman" w:hAnsi="Times New Roman" w:cs="Times New Roman"/>
          <w:sz w:val="22"/>
          <w:szCs w:val="22"/>
        </w:rPr>
        <w:t>Od szkolenia do zatrudnienia - YEI</w:t>
      </w:r>
      <w:r w:rsidRPr="00D02575"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CE2EB0" w:rsidRPr="00AC7401" w:rsidRDefault="00CE2EB0" w:rsidP="00CE2EB0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Przez usługę cateringową należy rozumieć przygotowanie i dostarczenie </w:t>
      </w:r>
      <w:r w:rsidR="00AC7401">
        <w:rPr>
          <w:rFonts w:ascii="Times New Roman" w:hAnsi="Times New Roman" w:cs="Times New Roman"/>
          <w:sz w:val="22"/>
          <w:szCs w:val="22"/>
        </w:rPr>
        <w:t xml:space="preserve">gorących posiłków lub </w:t>
      </w:r>
      <w:r w:rsidRPr="00D02575">
        <w:rPr>
          <w:rFonts w:ascii="Times New Roman" w:hAnsi="Times New Roman" w:cs="Times New Roman"/>
          <w:sz w:val="22"/>
          <w:szCs w:val="22"/>
        </w:rPr>
        <w:t xml:space="preserve">poczęstunków </w:t>
      </w:r>
      <w:r w:rsidR="00AC7401">
        <w:rPr>
          <w:rFonts w:ascii="Times New Roman" w:hAnsi="Times New Roman" w:cs="Times New Roman"/>
          <w:sz w:val="22"/>
          <w:szCs w:val="22"/>
        </w:rPr>
        <w:t>uczestnikom</w:t>
      </w:r>
      <w:r w:rsidRPr="00AC7401">
        <w:rPr>
          <w:rFonts w:ascii="Times New Roman" w:hAnsi="Times New Roman" w:cs="Times New Roman"/>
          <w:sz w:val="22"/>
          <w:szCs w:val="22"/>
        </w:rPr>
        <w:t xml:space="preserve"> projektu i wywóz pozostałych resztek posiłków oraz pozostałych naczyń z pomieszczenia, w którym odbywało się żywienie.</w:t>
      </w:r>
    </w:p>
    <w:p w:rsidR="00AC7401" w:rsidRPr="00AC7401" w:rsidRDefault="00AC7401" w:rsidP="00AC7401">
      <w:pPr>
        <w:pStyle w:val="Stopka"/>
        <w:numPr>
          <w:ilvl w:val="0"/>
          <w:numId w:val="41"/>
        </w:numPr>
        <w:tabs>
          <w:tab w:val="clear" w:pos="4536"/>
          <w:tab w:val="left" w:pos="993"/>
        </w:tabs>
        <w:jc w:val="both"/>
        <w:rPr>
          <w:bCs/>
          <w:sz w:val="22"/>
          <w:szCs w:val="22"/>
        </w:rPr>
      </w:pPr>
      <w:r w:rsidRPr="00AC7401">
        <w:rPr>
          <w:bCs/>
          <w:sz w:val="22"/>
          <w:szCs w:val="22"/>
        </w:rPr>
        <w:t>Żywienie obejmuje:</w:t>
      </w:r>
    </w:p>
    <w:p w:rsidR="00AC7401" w:rsidRPr="00AC7401" w:rsidRDefault="00AC7401" w:rsidP="00AC7401">
      <w:pPr>
        <w:pStyle w:val="Stopka"/>
        <w:numPr>
          <w:ilvl w:val="0"/>
          <w:numId w:val="48"/>
        </w:numPr>
        <w:tabs>
          <w:tab w:val="clear" w:pos="4536"/>
          <w:tab w:val="left" w:pos="993"/>
        </w:tabs>
        <w:jc w:val="both"/>
        <w:rPr>
          <w:bCs/>
          <w:sz w:val="22"/>
          <w:szCs w:val="22"/>
        </w:rPr>
      </w:pPr>
      <w:r w:rsidRPr="00AC7401">
        <w:rPr>
          <w:bCs/>
          <w:sz w:val="22"/>
          <w:szCs w:val="22"/>
        </w:rPr>
        <w:t>w przypadku zajęć odbywających się w wymiarze nie mniejszym niż 6 godzin lekcyjnych - gorący posiłek w formie drugiego da</w:t>
      </w:r>
      <w:r w:rsidR="006B16B2">
        <w:rPr>
          <w:bCs/>
          <w:sz w:val="22"/>
          <w:szCs w:val="22"/>
        </w:rPr>
        <w:t xml:space="preserve">nia wraz z napojem i owocem </w:t>
      </w:r>
      <w:r w:rsidR="006B16B2" w:rsidRPr="006B16B2">
        <w:rPr>
          <w:b/>
          <w:bCs/>
          <w:sz w:val="22"/>
          <w:szCs w:val="22"/>
        </w:rPr>
        <w:t>albo</w:t>
      </w:r>
    </w:p>
    <w:p w:rsidR="00AC7401" w:rsidRPr="00AC7401" w:rsidRDefault="00AC7401" w:rsidP="00AC7401">
      <w:pPr>
        <w:pStyle w:val="Default"/>
        <w:numPr>
          <w:ilvl w:val="0"/>
          <w:numId w:val="48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AC7401">
        <w:rPr>
          <w:rFonts w:ascii="Times New Roman" w:hAnsi="Times New Roman" w:cs="Times New Roman"/>
          <w:bCs/>
          <w:sz w:val="22"/>
          <w:szCs w:val="22"/>
        </w:rPr>
        <w:t>w przypadku zajęć odbywających się w wymiarze nie mniejszym niż 4 godziny lekcyjne i nie większym niż 6 godzin lekcyjnych - poczęstunek w c</w:t>
      </w:r>
      <w:r w:rsidR="005E4928">
        <w:rPr>
          <w:rFonts w:ascii="Times New Roman" w:hAnsi="Times New Roman" w:cs="Times New Roman"/>
          <w:bCs/>
          <w:sz w:val="22"/>
          <w:szCs w:val="22"/>
        </w:rPr>
        <w:t>zasie przerwy kawowej.</w:t>
      </w:r>
    </w:p>
    <w:p w:rsidR="00CE2EB0" w:rsidRPr="00D02575" w:rsidRDefault="00CE2EB0" w:rsidP="00AC7401">
      <w:pPr>
        <w:pStyle w:val="Default"/>
        <w:numPr>
          <w:ilvl w:val="0"/>
          <w:numId w:val="41"/>
        </w:numPr>
        <w:spacing w:after="28"/>
        <w:jc w:val="both"/>
        <w:rPr>
          <w:rFonts w:ascii="Times New Roman" w:hAnsi="Times New Roman" w:cs="Times New Roman"/>
          <w:sz w:val="22"/>
          <w:szCs w:val="22"/>
        </w:rPr>
      </w:pPr>
      <w:r w:rsidRPr="00AC7401">
        <w:rPr>
          <w:rFonts w:ascii="Times New Roman" w:hAnsi="Times New Roman" w:cs="Times New Roman"/>
          <w:sz w:val="22"/>
          <w:szCs w:val="22"/>
        </w:rPr>
        <w:t xml:space="preserve">Usługa cateringowa, o której mowa </w:t>
      </w:r>
      <w:r w:rsidR="00AC7401" w:rsidRPr="00AC7401">
        <w:rPr>
          <w:rFonts w:ascii="Times New Roman" w:hAnsi="Times New Roman" w:cs="Times New Roman"/>
          <w:sz w:val="22"/>
          <w:szCs w:val="22"/>
        </w:rPr>
        <w:t xml:space="preserve">w niniejszym § </w:t>
      </w:r>
      <w:r w:rsidRPr="00AC7401">
        <w:rPr>
          <w:rFonts w:ascii="Times New Roman" w:hAnsi="Times New Roman" w:cs="Times New Roman"/>
          <w:sz w:val="22"/>
          <w:szCs w:val="22"/>
        </w:rPr>
        <w:t xml:space="preserve">świadczona będzie w </w:t>
      </w:r>
      <w:r w:rsidR="00C54936">
        <w:rPr>
          <w:rFonts w:ascii="Times New Roman" w:hAnsi="Times New Roman" w:cs="Times New Roman"/>
          <w:sz w:val="22"/>
          <w:szCs w:val="22"/>
        </w:rPr>
        <w:t>od poniedziałku do niedzieli w godzinach od 10</w:t>
      </w:r>
      <w:r w:rsidRPr="00AC7401">
        <w:rPr>
          <w:rFonts w:ascii="Times New Roman" w:hAnsi="Times New Roman" w:cs="Times New Roman"/>
          <w:sz w:val="22"/>
          <w:szCs w:val="22"/>
        </w:rPr>
        <w:t>:00 do 18:00 w okresie obowiązywania umowy, a konkretna ilość i godzina podania posiłku i poczęstunku będzie przedstawiona przez</w:t>
      </w:r>
      <w:r w:rsidRPr="00D02575">
        <w:rPr>
          <w:rFonts w:ascii="Times New Roman" w:hAnsi="Times New Roman" w:cs="Times New Roman"/>
          <w:sz w:val="22"/>
          <w:szCs w:val="22"/>
        </w:rPr>
        <w:t xml:space="preserve"> Zamawiającego po ustaleniu szczegółowych harmonogramów żywienia na poszczególne moduły zajęć w projekcie.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lastRenderedPageBreak/>
        <w:t>§ 3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E4928" w:rsidRPr="00C54936" w:rsidRDefault="005E4928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>Posiłek ma być podany w formie ciepłego dania obiadowego wraz z napojem i owocem.</w:t>
      </w:r>
    </w:p>
    <w:p w:rsidR="00C54936" w:rsidRPr="00C54936" w:rsidRDefault="00C54936" w:rsidP="00C54936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C54936">
        <w:rPr>
          <w:b/>
          <w:sz w:val="22"/>
          <w:szCs w:val="22"/>
        </w:rPr>
        <w:t>Posiłek</w:t>
      </w:r>
      <w:r w:rsidRPr="00C54936">
        <w:rPr>
          <w:sz w:val="22"/>
          <w:szCs w:val="22"/>
        </w:rPr>
        <w:t xml:space="preserve"> ma składać się z: </w:t>
      </w:r>
    </w:p>
    <w:p w:rsidR="00C54936" w:rsidRPr="00C54936" w:rsidRDefault="00C54936" w:rsidP="00C54936">
      <w:pPr>
        <w:pStyle w:val="Default"/>
        <w:spacing w:after="27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1)  ziemniaków lub ryżu lub makaronu lub kaszy gryczanej - 200 gram, </w:t>
      </w:r>
    </w:p>
    <w:p w:rsidR="00C54936" w:rsidRPr="00C54936" w:rsidRDefault="00C54936" w:rsidP="00C54936">
      <w:pPr>
        <w:pStyle w:val="Default"/>
        <w:spacing w:after="27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2)  sztuki mięsa bez sosu 150 gram lub sztuki mięsa z sosem 160 gram lub kotleta schabowego 150 gram lub kotleta z piersi kurczaka w panierce 150 gram lub ryby bez panierki 150 gram lub ryby z panierką 170 gram lub udźca z kurczaka 150 gram lub kotleta mielonego 150 gram lub pulpetów 150 gram lub gołąbków 350 gram lub gulaszu 350 gram lub potrawki 350 gram, </w:t>
      </w:r>
    </w:p>
    <w:p w:rsidR="00C54936" w:rsidRPr="00C54936" w:rsidRDefault="00C54936" w:rsidP="00C5493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 xml:space="preserve">3)  surówki warzywnej sezonowej 150 gram lub warzyw gotowanych 150 gram, </w:t>
      </w:r>
    </w:p>
    <w:p w:rsidR="00C54936" w:rsidRPr="00C54936" w:rsidRDefault="00C54936" w:rsidP="00C54936">
      <w:pPr>
        <w:ind w:firstLine="708"/>
        <w:jc w:val="both"/>
        <w:rPr>
          <w:sz w:val="22"/>
          <w:szCs w:val="22"/>
        </w:rPr>
      </w:pPr>
      <w:r w:rsidRPr="00C54936">
        <w:rPr>
          <w:color w:val="000000"/>
          <w:sz w:val="22"/>
          <w:szCs w:val="22"/>
        </w:rPr>
        <w:t xml:space="preserve">4)  </w:t>
      </w:r>
      <w:r w:rsidRPr="00C54936">
        <w:rPr>
          <w:sz w:val="22"/>
          <w:szCs w:val="22"/>
        </w:rPr>
        <w:t>napoju, kompotu lub soku -  200 ml.</w:t>
      </w:r>
    </w:p>
    <w:p w:rsidR="00C54936" w:rsidRPr="00C54936" w:rsidRDefault="00C54936" w:rsidP="00C54936">
      <w:pPr>
        <w:ind w:firstLine="708"/>
        <w:jc w:val="both"/>
        <w:rPr>
          <w:sz w:val="22"/>
          <w:szCs w:val="22"/>
        </w:rPr>
      </w:pPr>
      <w:r w:rsidRPr="00C54936">
        <w:rPr>
          <w:sz w:val="22"/>
          <w:szCs w:val="22"/>
        </w:rPr>
        <w:t>5)  owocu o gramaturze minimum 100 gram.</w:t>
      </w:r>
    </w:p>
    <w:p w:rsidR="00C54936" w:rsidRPr="00C54936" w:rsidRDefault="00C54936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Składnik mięsny dania gorącego nie może się powtórzyć w ciągu tygodnia.</w:t>
      </w:r>
    </w:p>
    <w:p w:rsidR="00CE2EB0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4936">
        <w:rPr>
          <w:rFonts w:ascii="Times New Roman" w:hAnsi="Times New Roman" w:cs="Times New Roman"/>
          <w:sz w:val="22"/>
          <w:szCs w:val="22"/>
        </w:rPr>
        <w:t>Poczęstunek obejmuje barek kawowy (ka</w:t>
      </w:r>
      <w:r w:rsidR="00C54936" w:rsidRPr="00C54936">
        <w:rPr>
          <w:rFonts w:ascii="Times New Roman" w:hAnsi="Times New Roman" w:cs="Times New Roman"/>
          <w:sz w:val="22"/>
          <w:szCs w:val="22"/>
        </w:rPr>
        <w:t>wę, herbatę, wodę</w:t>
      </w:r>
      <w:r w:rsidRPr="00C54936">
        <w:rPr>
          <w:rFonts w:ascii="Times New Roman" w:hAnsi="Times New Roman" w:cs="Times New Roman"/>
          <w:sz w:val="22"/>
          <w:szCs w:val="22"/>
        </w:rPr>
        <w:t xml:space="preserve">, cukier, </w:t>
      </w:r>
      <w:r w:rsidR="00C54936" w:rsidRPr="00C54936">
        <w:rPr>
          <w:rFonts w:ascii="Times New Roman" w:hAnsi="Times New Roman" w:cs="Times New Roman"/>
          <w:sz w:val="22"/>
          <w:szCs w:val="22"/>
        </w:rPr>
        <w:t xml:space="preserve">cytrynę, </w:t>
      </w:r>
      <w:r w:rsidRPr="00C54936">
        <w:rPr>
          <w:rFonts w:ascii="Times New Roman" w:hAnsi="Times New Roman" w:cs="Times New Roman"/>
          <w:sz w:val="22"/>
          <w:szCs w:val="22"/>
        </w:rPr>
        <w:t xml:space="preserve">mleko, </w:t>
      </w:r>
      <w:r w:rsidR="00C54936" w:rsidRPr="00C54936">
        <w:rPr>
          <w:rFonts w:ascii="Times New Roman" w:hAnsi="Times New Roman" w:cs="Times New Roman"/>
          <w:sz w:val="22"/>
          <w:szCs w:val="22"/>
        </w:rPr>
        <w:t>drobne słone lub</w:t>
      </w:r>
      <w:r w:rsidRPr="00C54936">
        <w:rPr>
          <w:rFonts w:ascii="Times New Roman" w:hAnsi="Times New Roman" w:cs="Times New Roman"/>
          <w:sz w:val="22"/>
          <w:szCs w:val="22"/>
        </w:rPr>
        <w:t xml:space="preserve"> słodkie przekąski</w:t>
      </w:r>
      <w:r w:rsidR="00C54936" w:rsidRPr="00C54936">
        <w:rPr>
          <w:rFonts w:ascii="Times New Roman" w:hAnsi="Times New Roman" w:cs="Times New Roman"/>
          <w:sz w:val="22"/>
          <w:szCs w:val="22"/>
        </w:rPr>
        <w:t xml:space="preserve"> typu paluszki, krakersy lub kruche ciastka, biszkopty</w:t>
      </w:r>
      <w:r w:rsidRPr="00C54936">
        <w:rPr>
          <w:rFonts w:ascii="Times New Roman" w:hAnsi="Times New Roman" w:cs="Times New Roman"/>
          <w:sz w:val="22"/>
          <w:szCs w:val="22"/>
        </w:rPr>
        <w:t>) oraz bułk</w:t>
      </w:r>
      <w:r w:rsidR="005E4928" w:rsidRPr="00C54936">
        <w:rPr>
          <w:rFonts w:ascii="Times New Roman" w:hAnsi="Times New Roman" w:cs="Times New Roman"/>
          <w:sz w:val="22"/>
          <w:szCs w:val="22"/>
        </w:rPr>
        <w:t>ę słodką</w:t>
      </w:r>
      <w:r w:rsidR="00C54936" w:rsidRPr="00C54936">
        <w:rPr>
          <w:rFonts w:ascii="Times New Roman" w:hAnsi="Times New Roman" w:cs="Times New Roman"/>
          <w:sz w:val="22"/>
          <w:szCs w:val="22"/>
        </w:rPr>
        <w:t xml:space="preserve"> lub kanapkę</w:t>
      </w:r>
      <w:r w:rsidR="005E4928" w:rsidRPr="00C54936">
        <w:rPr>
          <w:rFonts w:ascii="Times New Roman" w:hAnsi="Times New Roman" w:cs="Times New Roman"/>
          <w:sz w:val="22"/>
          <w:szCs w:val="22"/>
        </w:rPr>
        <w:t>,</w:t>
      </w:r>
      <w:r w:rsidR="005E4928">
        <w:rPr>
          <w:rFonts w:ascii="Times New Roman" w:hAnsi="Times New Roman" w:cs="Times New Roman"/>
          <w:sz w:val="22"/>
          <w:szCs w:val="22"/>
        </w:rPr>
        <w:t xml:space="preserve"> wodę mineralną albo </w:t>
      </w:r>
      <w:r w:rsidRPr="00D02575">
        <w:rPr>
          <w:rFonts w:ascii="Times New Roman" w:hAnsi="Times New Roman" w:cs="Times New Roman"/>
          <w:sz w:val="22"/>
          <w:szCs w:val="22"/>
        </w:rPr>
        <w:t>sok</w:t>
      </w:r>
      <w:r w:rsidR="00C54936">
        <w:rPr>
          <w:rFonts w:ascii="Times New Roman" w:hAnsi="Times New Roman" w:cs="Times New Roman"/>
          <w:sz w:val="22"/>
          <w:szCs w:val="22"/>
        </w:rPr>
        <w:t xml:space="preserve"> i owoce (do wyboru np..: banan, </w:t>
      </w:r>
      <w:proofErr w:type="spellStart"/>
      <w:r w:rsidR="00C54936">
        <w:rPr>
          <w:rFonts w:ascii="Times New Roman" w:hAnsi="Times New Roman" w:cs="Times New Roman"/>
          <w:sz w:val="22"/>
          <w:szCs w:val="22"/>
        </w:rPr>
        <w:t>jakbłko</w:t>
      </w:r>
      <w:proofErr w:type="spellEnd"/>
      <w:r w:rsidR="00C54936">
        <w:rPr>
          <w:rFonts w:ascii="Times New Roman" w:hAnsi="Times New Roman" w:cs="Times New Roman"/>
          <w:sz w:val="22"/>
          <w:szCs w:val="22"/>
        </w:rPr>
        <w:t>, gruszka, kiwi, mandarynka)</w:t>
      </w:r>
      <w:r w:rsidRPr="00D02575">
        <w:rPr>
          <w:rFonts w:ascii="Times New Roman" w:hAnsi="Times New Roman" w:cs="Times New Roman"/>
          <w:sz w:val="22"/>
          <w:szCs w:val="22"/>
        </w:rPr>
        <w:t>.</w:t>
      </w:r>
    </w:p>
    <w:p w:rsidR="00C54936" w:rsidRPr="00D02575" w:rsidRDefault="00C54936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zapewni słodką b</w:t>
      </w:r>
      <w:r w:rsidR="006F39E2">
        <w:rPr>
          <w:rFonts w:ascii="Times New Roman" w:hAnsi="Times New Roman" w:cs="Times New Roman"/>
          <w:sz w:val="22"/>
          <w:szCs w:val="22"/>
        </w:rPr>
        <w:t>ułkę lub kanapkę, owoc oraz wodę</w:t>
      </w:r>
      <w:r>
        <w:rPr>
          <w:rFonts w:ascii="Times New Roman" w:hAnsi="Times New Roman" w:cs="Times New Roman"/>
          <w:sz w:val="22"/>
          <w:szCs w:val="22"/>
        </w:rPr>
        <w:t xml:space="preserve"> mineralną lub sok w ilości minimum 1 sztuki na osobę.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Do każdego z napojów powinny być podane oddzielne naczynia jednorazowe.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powinien przygotować posiłek zgodnie z obowiązującymi przepisami dotyczącymi zasad zbiorowego żywienia. 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Wykonawca zobowiązany jest do zabrania naczyń oraz resztek posiłku.</w:t>
      </w:r>
    </w:p>
    <w:p w:rsidR="00CE2EB0" w:rsidRPr="00D02575" w:rsidRDefault="00CE2EB0" w:rsidP="00CE2EB0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Wykonawca odpowiada za transport przedmiotu zamówienia oraz podanie go zgodnie z wymaganiami sanitarnymi dotyczącymi żywności i żywienia.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4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Zamawiający zastrzega </w:t>
      </w:r>
      <w:r w:rsidR="005E4928">
        <w:rPr>
          <w:rFonts w:ascii="Times New Roman" w:hAnsi="Times New Roman" w:cs="Times New Roman"/>
          <w:sz w:val="22"/>
          <w:szCs w:val="22"/>
        </w:rPr>
        <w:t xml:space="preserve">sobie </w:t>
      </w:r>
      <w:r w:rsidRPr="00D02575">
        <w:rPr>
          <w:rFonts w:ascii="Times New Roman" w:hAnsi="Times New Roman" w:cs="Times New Roman"/>
          <w:sz w:val="22"/>
          <w:szCs w:val="22"/>
        </w:rPr>
        <w:t xml:space="preserve">możliwość zmniejszenia ilości dni żywieniowych,  ilości dostarczanych poczęstunków, w zależności od faktycznie istniejących potrzeb – poprzez telefoniczną informację </w:t>
      </w:r>
      <w:r w:rsidR="005E4928">
        <w:rPr>
          <w:rFonts w:ascii="Times New Roman" w:hAnsi="Times New Roman" w:cs="Times New Roman"/>
          <w:sz w:val="22"/>
          <w:szCs w:val="22"/>
        </w:rPr>
        <w:t xml:space="preserve">przekazaną </w:t>
      </w:r>
      <w:r w:rsidR="005E4928" w:rsidRPr="005E4928">
        <w:rPr>
          <w:rFonts w:ascii="Times New Roman" w:hAnsi="Times New Roman" w:cs="Times New Roman"/>
          <w:sz w:val="22"/>
          <w:szCs w:val="22"/>
        </w:rPr>
        <w:t>za pomocą poczty elektronicznej do uprawnionego przedstawiciela Wykonawcy</w:t>
      </w:r>
      <w:r w:rsidR="005E4928">
        <w:rPr>
          <w:rFonts w:ascii="Times New Roman" w:hAnsi="Times New Roman" w:cs="Times New Roman"/>
          <w:sz w:val="22"/>
          <w:szCs w:val="22"/>
        </w:rPr>
        <w:t>,</w:t>
      </w:r>
      <w:r w:rsidR="005E4928" w:rsidRPr="005E4928">
        <w:rPr>
          <w:rFonts w:ascii="Times New Roman" w:hAnsi="Times New Roman" w:cs="Times New Roman"/>
          <w:sz w:val="22"/>
          <w:szCs w:val="22"/>
        </w:rPr>
        <w:t xml:space="preserve"> </w:t>
      </w:r>
      <w:r w:rsidRPr="005E4928">
        <w:rPr>
          <w:rFonts w:ascii="Times New Roman" w:hAnsi="Times New Roman" w:cs="Times New Roman"/>
          <w:sz w:val="22"/>
          <w:szCs w:val="22"/>
        </w:rPr>
        <w:t>najpóźniej</w:t>
      </w:r>
      <w:r w:rsidRPr="00D02575">
        <w:rPr>
          <w:rFonts w:ascii="Times New Roman" w:hAnsi="Times New Roman" w:cs="Times New Roman"/>
          <w:sz w:val="22"/>
          <w:szCs w:val="22"/>
        </w:rPr>
        <w:t xml:space="preserve"> do godz. 10:00 w dniu planowanego dnia posiłku, bez ponoszenia konsekwencji finansowych.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Zamawiający dopuszcza możliwość przesunięcia ilości poczęstunków w poszczególnych miesiącach z uwagi na nieprzewidziane trudności wynikające ze zmian w planie zajęć uczestników projektu. </w:t>
      </w:r>
    </w:p>
    <w:p w:rsidR="00CE2EB0" w:rsidRPr="00D02575" w:rsidRDefault="00CE2EB0" w:rsidP="00CE2EB0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Niepełna dostawa i realizacja zamówienia lub wykonana niezgodnie ze złożoną ofertą uznawana jest za niewykonaną w całości.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5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Strony ustalają cenę jednostkową za poczęstunek w wysokości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 ……………. zł</w:t>
      </w:r>
      <w:r>
        <w:rPr>
          <w:rFonts w:ascii="Times New Roman" w:hAnsi="Times New Roman" w:cs="Times New Roman"/>
          <w:sz w:val="22"/>
          <w:szCs w:val="22"/>
        </w:rPr>
        <w:t xml:space="preserve"> brutto (słownie: …………………)</w:t>
      </w:r>
      <w:r w:rsidR="006F0A18">
        <w:rPr>
          <w:rFonts w:ascii="Times New Roman" w:hAnsi="Times New Roman" w:cs="Times New Roman"/>
          <w:sz w:val="22"/>
          <w:szCs w:val="22"/>
        </w:rPr>
        <w:t>.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……………….zł netto (słownie: ……………….) oraz ………. zł VAT (słownie …………)</w:t>
      </w:r>
    </w:p>
    <w:p w:rsidR="009342E3" w:rsidRDefault="009342E3" w:rsidP="009342E3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Strony ustalają cenę jednostkową za </w:t>
      </w:r>
      <w:r w:rsidR="006F0A18">
        <w:rPr>
          <w:rFonts w:ascii="Times New Roman" w:hAnsi="Times New Roman" w:cs="Times New Roman"/>
          <w:sz w:val="22"/>
          <w:szCs w:val="22"/>
        </w:rPr>
        <w:t>posiłe</w:t>
      </w:r>
      <w:r w:rsidRPr="00D02575">
        <w:rPr>
          <w:rFonts w:ascii="Times New Roman" w:hAnsi="Times New Roman" w:cs="Times New Roman"/>
          <w:sz w:val="22"/>
          <w:szCs w:val="22"/>
        </w:rPr>
        <w:t>k w wysokości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342E3" w:rsidRDefault="009342E3" w:rsidP="009342E3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 xml:space="preserve"> ……………. zł</w:t>
      </w:r>
      <w:r>
        <w:rPr>
          <w:rFonts w:ascii="Times New Roman" w:hAnsi="Times New Roman" w:cs="Times New Roman"/>
          <w:sz w:val="22"/>
          <w:szCs w:val="22"/>
        </w:rPr>
        <w:t xml:space="preserve"> brutto (słownie: …………………)</w:t>
      </w:r>
      <w:r w:rsidR="006F0A18">
        <w:rPr>
          <w:rFonts w:ascii="Times New Roman" w:hAnsi="Times New Roman" w:cs="Times New Roman"/>
          <w:sz w:val="22"/>
          <w:szCs w:val="22"/>
        </w:rPr>
        <w:t>.</w:t>
      </w:r>
    </w:p>
    <w:p w:rsidR="009342E3" w:rsidRPr="00D02575" w:rsidRDefault="009342E3" w:rsidP="009342E3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……………….zł netto (słownie: ……………….) oraz ………. zł VAT (słownie …………)</w:t>
      </w:r>
    </w:p>
    <w:p w:rsidR="00CE2EB0" w:rsidRDefault="00CE2EB0" w:rsidP="00CE2EB0">
      <w:pPr>
        <w:pStyle w:val="Default"/>
        <w:numPr>
          <w:ilvl w:val="0"/>
          <w:numId w:val="45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Zamawiający  pokryje koszty ż</w:t>
      </w:r>
      <w:r>
        <w:rPr>
          <w:rFonts w:ascii="Times New Roman" w:hAnsi="Times New Roman" w:cs="Times New Roman"/>
          <w:sz w:val="22"/>
          <w:szCs w:val="22"/>
        </w:rPr>
        <w:t>ywienia w maksymalnej wysokości:</w:t>
      </w:r>
    </w:p>
    <w:p w:rsidR="00CE2EB0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02575">
        <w:rPr>
          <w:rFonts w:ascii="Times New Roman" w:hAnsi="Times New Roman" w:cs="Times New Roman"/>
          <w:sz w:val="22"/>
          <w:szCs w:val="22"/>
        </w:rPr>
        <w:t>……..zł brutto (słownie: …………………..)</w:t>
      </w:r>
    </w:p>
    <w:p w:rsidR="00CE2EB0" w:rsidRPr="00D02575" w:rsidRDefault="00CE2EB0" w:rsidP="00CE2EB0">
      <w:pPr>
        <w:pStyle w:val="Default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 zł netto (słownie …………………..) oraz ………… zł VAT (słownie ……….)</w:t>
      </w:r>
      <w:r w:rsidR="006F0A18">
        <w:rPr>
          <w:rFonts w:ascii="Times New Roman" w:hAnsi="Times New Roman" w:cs="Times New Roman"/>
          <w:sz w:val="22"/>
          <w:szCs w:val="22"/>
        </w:rPr>
        <w:t>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lastRenderedPageBreak/>
        <w:t>Zamawiający zobowiązuje się dokonać zapłaty za faktyczną ilość zamówionych i dostarczonych poczęstunków</w:t>
      </w:r>
      <w:r w:rsidR="005E4928">
        <w:rPr>
          <w:sz w:val="22"/>
          <w:szCs w:val="22"/>
        </w:rPr>
        <w:t>, wskazanych w fakturze</w:t>
      </w:r>
      <w:r w:rsidRPr="00D02575">
        <w:rPr>
          <w:sz w:val="22"/>
          <w:szCs w:val="22"/>
        </w:rPr>
        <w:t>, z uwzględnieniem zmniejszenia zamówienia - § 4 ust. 1.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Podstawą zapłaty będzie wystawiona przez Wykonawcę, a zaakceptowana przez Zamawiającego faktura, po zakończeniu realizacji przedmiotu zamówienia oraz po podpisaniu protokołu odbioru usługi</w:t>
      </w:r>
      <w:r w:rsidRPr="00D02575">
        <w:rPr>
          <w:sz w:val="22"/>
          <w:szCs w:val="22"/>
        </w:rPr>
        <w:t xml:space="preserve"> 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sz w:val="22"/>
          <w:szCs w:val="22"/>
        </w:rPr>
        <w:t>Do faktury musi być dołączane menu z każdego dnia żywieniowego.</w:t>
      </w:r>
    </w:p>
    <w:p w:rsidR="00CE2EB0" w:rsidRPr="00D02575" w:rsidRDefault="00CE2EB0" w:rsidP="00CE2EB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D02575">
        <w:rPr>
          <w:sz w:val="22"/>
          <w:szCs w:val="22"/>
        </w:rPr>
        <w:t>Fakturę należy wystawić na prowadzącego postępowanie</w:t>
      </w:r>
      <w:r w:rsidR="005E4928">
        <w:rPr>
          <w:sz w:val="22"/>
          <w:szCs w:val="22"/>
        </w:rPr>
        <w:t>, tj.: Świętokrzyską Wojewódzką Komendę</w:t>
      </w:r>
      <w:r w:rsidRPr="00D02575">
        <w:rPr>
          <w:sz w:val="22"/>
          <w:szCs w:val="22"/>
        </w:rPr>
        <w:t xml:space="preserve"> Ochotniczych Hufców Pracy w Kielcach (25-211), ul. Wrzosowa 44, NIP: 6572104695.</w:t>
      </w:r>
    </w:p>
    <w:p w:rsidR="00CE2EB0" w:rsidRPr="00D02575" w:rsidRDefault="00CE2EB0" w:rsidP="00CE2EB0">
      <w:pPr>
        <w:numPr>
          <w:ilvl w:val="0"/>
          <w:numId w:val="45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CE2EB0" w:rsidRPr="00D02575" w:rsidRDefault="00CE2EB0" w:rsidP="00CE2EB0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6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D02575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tel. .. e-mail…………..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W przypadku nie wykonania bądź nienależytego wykonania umowy przez Wykonawcę Zamawiający  może  naliczyć karę umowną w następujących wysokościach:</w:t>
      </w:r>
    </w:p>
    <w:p w:rsidR="00CE2EB0" w:rsidRPr="00D02575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za opóźnienia w dostarczenia poczęstunku - 0,2 % wynagrodzenia o jakim  mowa w § 5  ust. 2 niniejszej umowy - za każdą rozpoczętą godzinę opóźnienia dostawy, </w:t>
      </w:r>
    </w:p>
    <w:p w:rsidR="00CE2EB0" w:rsidRPr="00D02575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za świadczenie usługi o obniżonej jakości lub niedostarczenie wszystkich zamówionych poczęstunków – 500 zł za każdy przypadek,</w:t>
      </w:r>
    </w:p>
    <w:p w:rsidR="00DC4A62" w:rsidRDefault="00CE2EB0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za rozwiązanie umowy przez Zamawiającego z przyczyn leżących po stronie  Wykonawcy –  20 % wynagrodzenia, o</w:t>
      </w:r>
      <w:r w:rsidR="00DC4A62">
        <w:rPr>
          <w:sz w:val="22"/>
          <w:szCs w:val="22"/>
        </w:rPr>
        <w:t xml:space="preserve"> którym mowa w § 5 ust.2 umowy,</w:t>
      </w:r>
    </w:p>
    <w:p w:rsidR="00CE2EB0" w:rsidRPr="00DC4A62" w:rsidRDefault="00DC4A62" w:rsidP="00DC4A62">
      <w:pPr>
        <w:pStyle w:val="Tekstpodstawowywcity21"/>
        <w:numPr>
          <w:ilvl w:val="0"/>
          <w:numId w:val="5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zobowiązania się Wykonawcy do zatrudnienia na czas realizacji zamówienia osoby bezrobotnej w rozumieniu ustawy z dnia 20 kwietnia 2004 r. o promocji zatrudnienia i instytucjach rynku pracy, o której mowa w art. 29 ust. 4 pkt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i niezatrudnieniu przy realizacji zamówienia wymaganej osoby, Wykonawca zapłaci Zamawiającemu karę umowną w wysokości 20 % wartości zamówienia.</w:t>
      </w:r>
    </w:p>
    <w:p w:rsidR="00DC4A62" w:rsidRDefault="00DC4A62" w:rsidP="00DC4A62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potrącenie wskazanych kar umownych po uprzednim otrzymaniu stosownego protokołu wraz z oświadczeniem Zamawiającego.</w:t>
      </w:r>
    </w:p>
    <w:p w:rsidR="00CE2EB0" w:rsidRPr="00DC4A62" w:rsidRDefault="00CE2EB0" w:rsidP="00DC4A62">
      <w:pPr>
        <w:pStyle w:val="Akapitzlist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DC4A62">
        <w:rPr>
          <w:sz w:val="22"/>
          <w:szCs w:val="22"/>
        </w:rPr>
        <w:t xml:space="preserve">Zamawiający zastrzega sobie prawo dochodzenia  odszkodowania uzupełniającego na zasadach </w:t>
      </w:r>
      <w:r w:rsidR="005E4928" w:rsidRPr="00DC4A62">
        <w:rPr>
          <w:sz w:val="22"/>
          <w:szCs w:val="22"/>
        </w:rPr>
        <w:t>ogólnych</w:t>
      </w:r>
      <w:r w:rsidRPr="00DC4A62">
        <w:rPr>
          <w:sz w:val="22"/>
          <w:szCs w:val="22"/>
        </w:rPr>
        <w:t xml:space="preserve">, o ile szkoda wyrządzona przez Wykonawcę  nie została pokryta przez naliczone kary umowne. </w:t>
      </w:r>
    </w:p>
    <w:p w:rsidR="00CE2EB0" w:rsidRPr="00D02575" w:rsidRDefault="00CE2EB0" w:rsidP="00CE2EB0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CE2EB0" w:rsidRPr="00D02575" w:rsidRDefault="00CE2EB0" w:rsidP="00CE2EB0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8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CE2EB0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4A62" w:rsidRPr="00D02575" w:rsidRDefault="00DC4A62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lastRenderedPageBreak/>
        <w:t>§ 9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10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11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Wykonawcy.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12</w:t>
      </w: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CE2EB0" w:rsidRPr="00D02575" w:rsidRDefault="00CE2EB0" w:rsidP="00CE2EB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1D6633" w:rsidRDefault="00CE2EB0" w:rsidP="00CE2EB0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1D6633">
        <w:rPr>
          <w:rFonts w:eastAsia="Calibri"/>
          <w:sz w:val="20"/>
          <w:szCs w:val="22"/>
          <w:lang w:eastAsia="en-US"/>
        </w:rPr>
        <w:t>Wykaz załączników:</w:t>
      </w:r>
    </w:p>
    <w:p w:rsidR="00CE2EB0" w:rsidRPr="001D6633" w:rsidRDefault="00CE2EB0" w:rsidP="00CE2EB0">
      <w:pPr>
        <w:suppressAutoHyphens/>
        <w:autoSpaceDE w:val="0"/>
        <w:rPr>
          <w:bCs/>
          <w:sz w:val="20"/>
          <w:szCs w:val="22"/>
          <w:lang w:eastAsia="ar-SA"/>
        </w:rPr>
      </w:pPr>
      <w:r>
        <w:rPr>
          <w:bCs/>
          <w:sz w:val="20"/>
          <w:szCs w:val="22"/>
          <w:lang w:eastAsia="ar-SA"/>
        </w:rPr>
        <w:t xml:space="preserve">Załącznik nr 1 - </w:t>
      </w:r>
      <w:r w:rsidRPr="001D6633">
        <w:rPr>
          <w:bCs/>
          <w:sz w:val="20"/>
          <w:szCs w:val="22"/>
          <w:lang w:eastAsia="ar-SA"/>
        </w:rPr>
        <w:t xml:space="preserve">umowa </w:t>
      </w:r>
      <w:proofErr w:type="spellStart"/>
      <w:r w:rsidRPr="001D6633">
        <w:rPr>
          <w:bCs/>
          <w:sz w:val="20"/>
          <w:szCs w:val="22"/>
          <w:lang w:eastAsia="ar-SA"/>
        </w:rPr>
        <w:t>podpowierzenia</w:t>
      </w:r>
      <w:proofErr w:type="spellEnd"/>
      <w:r w:rsidRPr="001D6633">
        <w:rPr>
          <w:bCs/>
          <w:sz w:val="20"/>
          <w:szCs w:val="22"/>
          <w:lang w:eastAsia="ar-SA"/>
        </w:rPr>
        <w:t xml:space="preserve"> przetwarzania danych osobowych</w:t>
      </w:r>
    </w:p>
    <w:p w:rsidR="00CE2EB0" w:rsidRPr="005E4928" w:rsidRDefault="00CE2EB0" w:rsidP="005E4928">
      <w:pPr>
        <w:autoSpaceDE w:val="0"/>
        <w:autoSpaceDN w:val="0"/>
        <w:adjustRightInd w:val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Załącznik nr 2 - </w:t>
      </w:r>
      <w:r w:rsidRPr="001D6633">
        <w:rPr>
          <w:bCs/>
          <w:sz w:val="20"/>
          <w:szCs w:val="22"/>
        </w:rPr>
        <w:t>protokół odbioru usługi</w:t>
      </w:r>
    </w:p>
    <w:p w:rsidR="00CE2EB0" w:rsidRPr="00D02575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Default="00CE2EB0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F39E2" w:rsidRPr="00D02575" w:rsidRDefault="006F39E2" w:rsidP="00CE2EB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E2EB0" w:rsidRPr="00D02575" w:rsidRDefault="00CE2EB0" w:rsidP="00CE2EB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b/>
          <w:sz w:val="22"/>
          <w:szCs w:val="22"/>
        </w:rPr>
        <w:t>OBOWIĄZEK INFORMACYJNY WYNIKAJĄCY Z ART. 13 RODO</w:t>
      </w:r>
    </w:p>
    <w:p w:rsidR="00C54936" w:rsidRPr="00D02575" w:rsidRDefault="00C54936" w:rsidP="00C54936">
      <w:pPr>
        <w:spacing w:before="120"/>
        <w:ind w:left="284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</w:t>
      </w:r>
      <w:r>
        <w:rPr>
          <w:sz w:val="22"/>
          <w:szCs w:val="22"/>
        </w:rPr>
        <w:t xml:space="preserve">ogólne rozporządzenie o ochronie danych zwana dalej </w:t>
      </w:r>
      <w:r w:rsidRPr="00D02575">
        <w:rPr>
          <w:sz w:val="22"/>
          <w:szCs w:val="22"/>
        </w:rPr>
        <w:t>RODO) informujemy, że: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>
        <w:rPr>
          <w:sz w:val="22"/>
          <w:szCs w:val="22"/>
        </w:rPr>
        <w:t>ohp.pl tel. (+ 48) 22 578 47 01,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9" w:history="1">
        <w:r w:rsidRPr="00D02575">
          <w:rPr>
            <w:sz w:val="22"/>
            <w:szCs w:val="22"/>
          </w:rPr>
          <w:t>iodkg@ohp.pl</w:t>
        </w:r>
      </w:hyperlink>
      <w:r>
        <w:rPr>
          <w:sz w:val="22"/>
          <w:szCs w:val="22"/>
        </w:rPr>
        <w:t>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przedmiotowym postępowaniem dla Komendy Gł</w:t>
      </w:r>
      <w:r>
        <w:rPr>
          <w:sz w:val="22"/>
          <w:szCs w:val="22"/>
        </w:rPr>
        <w:t>ównej Ochotniczych Hufców Pracy,</w:t>
      </w:r>
      <w:r w:rsidRPr="00D02575">
        <w:rPr>
          <w:sz w:val="22"/>
          <w:szCs w:val="22"/>
        </w:rPr>
        <w:t xml:space="preserve">           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Pr="00D02575">
        <w:rPr>
          <w:sz w:val="22"/>
          <w:szCs w:val="22"/>
        </w:rPr>
        <w:t xml:space="preserve">odanie Pana/Pani danych osobowych jest wymogiem ustawowym określonym w przepisach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>, związanym z udziałem w postępowaniu o ud</w:t>
      </w:r>
      <w:r>
        <w:rPr>
          <w:sz w:val="22"/>
          <w:szCs w:val="22"/>
        </w:rPr>
        <w:t>zielenie zamówienia publicznego,</w:t>
      </w:r>
      <w:r w:rsidRPr="00D02575">
        <w:rPr>
          <w:sz w:val="22"/>
          <w:szCs w:val="22"/>
        </w:rPr>
        <w:t xml:space="preserve">  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02575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2575">
        <w:rPr>
          <w:sz w:val="22"/>
          <w:szCs w:val="22"/>
        </w:rPr>
        <w:t xml:space="preserve">ane osobowe będą przechowywane, przez okres 10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02575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before="120"/>
        <w:ind w:left="643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D02575">
        <w:rPr>
          <w:b/>
          <w:sz w:val="22"/>
          <w:szCs w:val="22"/>
        </w:rPr>
        <w:t xml:space="preserve">osiada Pan/Pani </w:t>
      </w:r>
      <w:r w:rsidRPr="00D02575">
        <w:rPr>
          <w:sz w:val="22"/>
          <w:szCs w:val="22"/>
        </w:rPr>
        <w:t>: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7B5039">
        <w:rPr>
          <w:sz w:val="22"/>
          <w:szCs w:val="22"/>
        </w:rPr>
        <w:t>na podstawie art. 15 RODO prawo dostępu do danych osobowych Pani/Pana dotyczących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16 RODO prawo do sprostowania Pani/Pana danych osobowych</w:t>
      </w:r>
      <w:r w:rsidRPr="007B5039">
        <w:rPr>
          <w:b/>
          <w:sz w:val="22"/>
          <w:szCs w:val="22"/>
        </w:rPr>
        <w:t>*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>
        <w:rPr>
          <w:sz w:val="22"/>
          <w:szCs w:val="22"/>
        </w:rPr>
        <w:t>h mowa w art. 18 ust. 2 RODO **,</w:t>
      </w:r>
    </w:p>
    <w:p w:rsidR="00C54936" w:rsidRPr="007B5039" w:rsidRDefault="00C54936" w:rsidP="00C54936">
      <w:pPr>
        <w:pStyle w:val="Akapitzlist"/>
        <w:numPr>
          <w:ilvl w:val="0"/>
          <w:numId w:val="23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7B5039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>
        <w:rPr>
          <w:sz w:val="22"/>
          <w:szCs w:val="22"/>
        </w:rPr>
        <w:t>.</w:t>
      </w:r>
    </w:p>
    <w:p w:rsidR="00C54936" w:rsidRPr="00D02575" w:rsidRDefault="00C54936" w:rsidP="00C54936">
      <w:pPr>
        <w:pStyle w:val="Akapitzlist"/>
        <w:numPr>
          <w:ilvl w:val="3"/>
          <w:numId w:val="49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Pr="00D02575">
        <w:rPr>
          <w:b/>
          <w:sz w:val="22"/>
          <w:szCs w:val="22"/>
        </w:rPr>
        <w:t>ie przysługuje Panu/Pani</w:t>
      </w:r>
      <w:r w:rsidRPr="00D02575">
        <w:rPr>
          <w:sz w:val="22"/>
          <w:szCs w:val="22"/>
        </w:rPr>
        <w:t>:</w:t>
      </w:r>
    </w:p>
    <w:p w:rsidR="00C54936" w:rsidRPr="007B5039" w:rsidRDefault="00C54936" w:rsidP="00C54936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prawo do przenoszenia danych osobowych, o którym mowa w art. 20 RODO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w związku z art. 17 ust. 3 lit. b, d lub e RODO prawo do usunięcia danych osobowych</w:t>
      </w:r>
      <w:r>
        <w:rPr>
          <w:sz w:val="22"/>
          <w:szCs w:val="22"/>
        </w:rPr>
        <w:t>,</w:t>
      </w:r>
    </w:p>
    <w:p w:rsidR="00C54936" w:rsidRPr="007B5039" w:rsidRDefault="00C54936" w:rsidP="00C54936">
      <w:pPr>
        <w:pStyle w:val="Akapitzlist"/>
        <w:numPr>
          <w:ilvl w:val="0"/>
          <w:numId w:val="24"/>
        </w:numPr>
        <w:spacing w:before="12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54936" w:rsidRPr="007B5039" w:rsidRDefault="00C54936" w:rsidP="00C5493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10) j</w:t>
      </w:r>
      <w:r w:rsidRPr="007B5039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02575">
        <w:rPr>
          <w:i/>
          <w:sz w:val="18"/>
          <w:szCs w:val="18"/>
        </w:rPr>
        <w:t>Pzp</w:t>
      </w:r>
      <w:proofErr w:type="spellEnd"/>
      <w:r w:rsidRPr="00D02575">
        <w:rPr>
          <w:i/>
          <w:sz w:val="18"/>
          <w:szCs w:val="18"/>
        </w:rPr>
        <w:t xml:space="preserve"> oraz nie może naruszać integralności protokołu oraz jego załączników.</w:t>
      </w:r>
    </w:p>
    <w:p w:rsidR="00C54936" w:rsidRPr="00D02575" w:rsidRDefault="00C54936" w:rsidP="00C54936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54936" w:rsidRPr="00D02575" w:rsidRDefault="00C54936" w:rsidP="00C54936">
      <w:pPr>
        <w:pStyle w:val="Tekstpodstawowy"/>
        <w:rPr>
          <w:b/>
          <w:szCs w:val="24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ab/>
        <w:t>Załącznik 1 do umowy</w:t>
      </w:r>
    </w:p>
    <w:p w:rsidR="00CE2EB0" w:rsidRPr="00D02575" w:rsidRDefault="00CE2EB0" w:rsidP="00CE2EB0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CE2EB0" w:rsidRPr="00D02575" w:rsidRDefault="00CE2EB0" w:rsidP="00CE2EB0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CE2EB0" w:rsidRPr="00D02575" w:rsidRDefault="00CE2EB0" w:rsidP="00CE2EB0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proofErr w:type="spellStart"/>
      <w:r w:rsidRPr="00D02575">
        <w:rPr>
          <w:b/>
          <w:bCs/>
          <w:i/>
          <w:iCs/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>,</w:t>
      </w:r>
    </w:p>
    <w:p w:rsidR="00CE2EB0" w:rsidRPr="00D02575" w:rsidRDefault="00CE2EB0" w:rsidP="00CE2EB0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a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CE2EB0" w:rsidRPr="00D02575" w:rsidRDefault="00CE2EB0" w:rsidP="00CE2EB0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D02575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D02575">
        <w:rPr>
          <w:sz w:val="22"/>
          <w:szCs w:val="22"/>
          <w:lang w:eastAsia="ar-SA"/>
        </w:rPr>
        <w:t>o treści: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1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Przedmiot umowy</w:t>
      </w:r>
    </w:p>
    <w:p w:rsidR="00CE2EB0" w:rsidRPr="00D02575" w:rsidRDefault="00CE2EB0" w:rsidP="00CE2EB0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D02575">
        <w:rPr>
          <w:sz w:val="22"/>
          <w:szCs w:val="22"/>
          <w:lang w:eastAsia="ar-SA"/>
        </w:rPr>
        <w:t xml:space="preserve">Przedmiotem niniejszej umowy (dalej zwaną Umową) jest </w:t>
      </w:r>
      <w:proofErr w:type="spellStart"/>
      <w:r w:rsidRPr="00D02575">
        <w:rPr>
          <w:sz w:val="22"/>
          <w:szCs w:val="22"/>
          <w:lang w:eastAsia="ar-SA"/>
        </w:rPr>
        <w:t>podpowierzenie</w:t>
      </w:r>
      <w:proofErr w:type="spellEnd"/>
      <w:r w:rsidRPr="00D02575">
        <w:rPr>
          <w:sz w:val="22"/>
          <w:szCs w:val="22"/>
          <w:lang w:eastAsia="ar-SA"/>
        </w:rPr>
        <w:t xml:space="preserve"> </w:t>
      </w:r>
      <w:r w:rsidRPr="00D02575">
        <w:rPr>
          <w:b/>
          <w:bCs/>
          <w:sz w:val="22"/>
          <w:szCs w:val="22"/>
          <w:lang w:eastAsia="ar-SA"/>
        </w:rPr>
        <w:t xml:space="preserve">Wykonawcy </w:t>
      </w:r>
      <w:r w:rsidRPr="00D02575">
        <w:rPr>
          <w:sz w:val="22"/>
          <w:szCs w:val="22"/>
          <w:lang w:eastAsia="ar-SA"/>
        </w:rPr>
        <w:t>przetwarzania danych osobowych uczestników projektu 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</w:t>
      </w:r>
      <w:proofErr w:type="spellStart"/>
      <w:r w:rsidRPr="00D02575">
        <w:rPr>
          <w:iCs/>
          <w:sz w:val="22"/>
          <w:szCs w:val="22"/>
          <w:lang w:eastAsia="ar-SA"/>
        </w:rPr>
        <w:t>sytuacji</w:t>
      </w:r>
      <w:r w:rsidRPr="00D02575">
        <w:rPr>
          <w:sz w:val="22"/>
          <w:szCs w:val="22"/>
          <w:lang w:eastAsia="ar-SA"/>
        </w:rPr>
        <w:t>Programu</w:t>
      </w:r>
      <w:proofErr w:type="spellEnd"/>
      <w:r w:rsidRPr="00D02575">
        <w:rPr>
          <w:sz w:val="22"/>
          <w:szCs w:val="22"/>
          <w:lang w:eastAsia="ar-SA"/>
        </w:rPr>
        <w:t xml:space="preserve"> Operacyjnego Wiedza Edukacja Rozwój niezbędnych do realizacji kursu/szkolenia/usługi</w:t>
      </w:r>
      <w:r w:rsidRPr="00D02575">
        <w:rPr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D02575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dnia……………………..zawartą pomiędzy </w:t>
      </w:r>
      <w:proofErr w:type="spellStart"/>
      <w:r w:rsidRPr="00D02575">
        <w:rPr>
          <w:sz w:val="22"/>
          <w:szCs w:val="22"/>
          <w:lang w:eastAsia="ar-SA"/>
        </w:rPr>
        <w:t>Podprzetwarzającym</w:t>
      </w:r>
      <w:proofErr w:type="spellEnd"/>
      <w:r w:rsidRPr="00D02575">
        <w:rPr>
          <w:sz w:val="22"/>
          <w:szCs w:val="22"/>
          <w:lang w:eastAsia="ar-SA"/>
        </w:rPr>
        <w:t xml:space="preserve"> a Wykonawcą zwaną dalej „Umową Główną”; ze zbioru Program Operacyjny Wiedza Edukacja Rozwój. </w:t>
      </w:r>
    </w:p>
    <w:p w:rsidR="00CE2EB0" w:rsidRPr="00D02575" w:rsidRDefault="00CE2EB0" w:rsidP="00CE2EB0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D02575">
        <w:rPr>
          <w:b/>
          <w:bCs/>
          <w:sz w:val="22"/>
          <w:szCs w:val="22"/>
          <w:lang w:eastAsia="ar-SA"/>
        </w:rPr>
        <w:t>§ 2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b/>
          <w:sz w:val="22"/>
          <w:szCs w:val="22"/>
          <w:lang w:eastAsia="en-US"/>
        </w:rPr>
        <w:t>Podpowierzenie</w:t>
      </w:r>
      <w:proofErr w:type="spellEnd"/>
      <w:r w:rsidRPr="00D02575">
        <w:rPr>
          <w:rFonts w:eastAsia="Calibri"/>
          <w:b/>
          <w:sz w:val="22"/>
          <w:szCs w:val="22"/>
          <w:lang w:eastAsia="en-US"/>
        </w:rPr>
        <w:t xml:space="preserve"> przetwarzania danych osobowych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lastRenderedPageBreak/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działając w imieniu i na rzecz Beneficjenta projektu </w:t>
      </w:r>
      <w:r w:rsidRPr="00D02575">
        <w:rPr>
          <w:sz w:val="22"/>
          <w:szCs w:val="22"/>
          <w:lang w:eastAsia="ar-SA"/>
        </w:rPr>
        <w:t>„</w:t>
      </w:r>
      <w:r w:rsidRPr="00D02575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D02575">
        <w:rPr>
          <w:sz w:val="22"/>
          <w:szCs w:val="22"/>
          <w:lang w:eastAsia="ar-SA"/>
        </w:rPr>
        <w:t xml:space="preserve">w ramach Osi Priorytetowej I Działania 1.3. </w:t>
      </w:r>
      <w:r w:rsidRPr="00D02575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D02575">
        <w:rPr>
          <w:sz w:val="22"/>
          <w:szCs w:val="22"/>
          <w:lang w:eastAsia="ar-SA"/>
        </w:rPr>
        <w:t xml:space="preserve">Programu Operacyjnego Wiedza Edukacja Rozwój </w:t>
      </w:r>
      <w:r w:rsidRPr="00D02575">
        <w:rPr>
          <w:rFonts w:eastAsia="Calibri"/>
          <w:sz w:val="22"/>
          <w:szCs w:val="22"/>
          <w:lang w:eastAsia="en-US"/>
        </w:rPr>
        <w:t xml:space="preserve">– Komendy Głównej Ochotniczych Hufców Pracy,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podpowierza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dalszej części „Rozporządzeniem”) dane osobowe ze zbioru Program Operacyjny Wiedza Edukacja Rozwój do przetwarzania, na zasadach i w celu określonym w niniejszej umowie.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CE2EB0" w:rsidRPr="00D02575" w:rsidRDefault="00CE2EB0" w:rsidP="00CE2EB0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§3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D02575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D02575">
        <w:rPr>
          <w:rFonts w:eastAsia="Calibri"/>
          <w:sz w:val="22"/>
          <w:szCs w:val="22"/>
          <w:lang w:eastAsia="en-US"/>
        </w:rPr>
        <w:t xml:space="preserve"> w postaci: </w:t>
      </w:r>
      <w:r w:rsidRPr="00D02575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CE2EB0" w:rsidRPr="00D02575" w:rsidRDefault="00CE2EB0" w:rsidP="00CE2EB0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Powierzone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dane osobowe będą przetwarzane przez Wykonawcę wyłącznie w celu realizacji Umowy Głównej o której mowa w </w:t>
      </w:r>
      <w:r w:rsidRPr="00D02575">
        <w:rPr>
          <w:sz w:val="22"/>
          <w:szCs w:val="22"/>
          <w:lang w:eastAsia="ar-SA"/>
        </w:rPr>
        <w:t>§ 1 Umowy</w:t>
      </w:r>
      <w:r w:rsidRPr="00D02575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§4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zobowiązany jest do niezwłocznego, nie później niż w ciągu 7 dni od daty zawarcia umowy powierzenia przetwarzania danych osobowych, przekazania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kopii potwierdzonych za zgodność z oryginałem wystawionych imiennych upoważnień, o których mowa w ust. 3.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prowadzony rejestr czynności przetwarzania danych Wykonawcy, z wyłączeniem informacji stanowiących tajemnicę handlową innych klientów Wykonawcy.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lastRenderedPageBreak/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 miarę możliwości Wykonawca pomaga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CE2EB0" w:rsidRPr="00D02575" w:rsidRDefault="00CE2EB0" w:rsidP="00CE2EB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ciągu 24 godzin.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§5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Prawo kontroli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ma prawo kontroli, czy środki zastosowane przez Wykonawcę przy przetwarzaniu i zabezpieczeniu powierzonych danych osobowych spełniają postanowienia umowy. 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realizować będzie prawo kontroli w godzinach pracy Wykonawcy i z minimum 3 dniowym jego uprzedzeniem.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usunięcia uchybień stwierdzonych podczas kontroli w terminie wskazanym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nie dłuższym niż 7 dni kalendarzowych.</w:t>
      </w:r>
    </w:p>
    <w:p w:rsidR="00CE2EB0" w:rsidRPr="00D02575" w:rsidRDefault="00CE2EB0" w:rsidP="00CE2EB0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udostępnia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wszelkie informacje niezbędne do wykazania spełnienia obowiązków określonych w art. 28 Rozporządzenia.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§6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Przekazanie powierzonych danych do państwa trzeciego może nastąpić jedynie na pisemne polecenie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chyba, że obowiązek taki nakłada na Wykonawcę prawo Unii lub prawo państwa członkowskiego, któremu podlega Wykonawca. W takim przypadku przed rozpoczęciem przetwarzania Wykonawca informuje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tym obowiązku prawnym, o ile prawo to nie zabrania udzielania takiej informacji z uwagi na ważny interes publiczny.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CE2EB0" w:rsidRPr="00D02575" w:rsidRDefault="00CE2EB0" w:rsidP="00CE2EB0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ponosi pełną odpowiedzialność wobec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za nie wywiązanie się ze spoczywających na podwykonawcy obowiązków ochrony danych.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 7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CE2EB0" w:rsidRPr="00D02575" w:rsidRDefault="00CE2EB0" w:rsidP="00CE2EB0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niezwłocznego poinformowania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o jakimkolwiek postępowaniu, w szczególności administracyjnym lub sądowym, dotyczącym przetwarzania przez Wykonawcę danych osobowych określonych w Umowie, o jakiejkolwiek </w:t>
      </w:r>
      <w:r w:rsidRPr="00D02575">
        <w:rPr>
          <w:rFonts w:eastAsia="Calibri"/>
          <w:sz w:val="22"/>
          <w:szCs w:val="22"/>
          <w:lang w:eastAsia="en-US"/>
        </w:rPr>
        <w:lastRenderedPageBreak/>
        <w:t xml:space="preserve">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§8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Czas obowiązywania umowy</w:t>
      </w:r>
    </w:p>
    <w:p w:rsidR="00CE2EB0" w:rsidRPr="00D02575" w:rsidRDefault="00CE2EB0" w:rsidP="00CE2EB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CE2EB0" w:rsidRPr="00D02575" w:rsidRDefault="00CE2EB0" w:rsidP="00CE2EB0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§9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Rozwiązanie umowy</w:t>
      </w:r>
    </w:p>
    <w:p w:rsidR="00CE2EB0" w:rsidRPr="00D02575" w:rsidRDefault="00CE2EB0" w:rsidP="00CE2EB0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 może rozwiązać niniejszą umowę ze skutkiem natychmiastowym gdy Wykonawca: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CE2EB0" w:rsidRPr="00D02575" w:rsidRDefault="00CE2EB0" w:rsidP="00CE2EB0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powierzył przetwarzanie danych osobowych innemu podmiotowi bez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>;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§10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zobowiązuje się do zachowania w tajemnicy wszelkich informacji, danych, materiałów, dokumentów i danych osobowych otrzymanych od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CE2EB0" w:rsidRPr="00D02575" w:rsidRDefault="00CE2EB0" w:rsidP="00CE2EB0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Wykonawca oświadcza, że w związku ze zobowiązaniem do zachowania w tajemnicy danych poufnych nie będą one wykorzystywane, ujawniane ani udostępniane bez pisemnej zgody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w innym celu niż wykonanie niniejszej Umowy oraz Umowy Głównej, chyba że konieczność ujawnienia posiadanych informacji wynika z obowiązujących przepisów prawa lub Umowy.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CE2EB0" w:rsidRPr="00D02575" w:rsidRDefault="00CE2EB0" w:rsidP="00CE2EB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</w:t>
      </w:r>
      <w:proofErr w:type="spellStart"/>
      <w:r w:rsidRPr="00D02575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. 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CE2EB0" w:rsidRPr="00D02575" w:rsidRDefault="00CE2EB0" w:rsidP="00CE2EB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CE2EB0" w:rsidRPr="00D02575" w:rsidRDefault="00CE2EB0" w:rsidP="00CE2EB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E2EB0" w:rsidRPr="00D02575" w:rsidRDefault="00CE2EB0" w:rsidP="00CE2EB0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D02575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CE2EB0" w:rsidRPr="00D02575" w:rsidRDefault="00CE2EB0" w:rsidP="00CE2EB0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proofErr w:type="spellStart"/>
      <w:r w:rsidRPr="00D02575">
        <w:rPr>
          <w:rFonts w:eastAsia="Calibri"/>
          <w:sz w:val="22"/>
          <w:szCs w:val="22"/>
          <w:lang w:eastAsia="en-US"/>
        </w:rPr>
        <w:lastRenderedPageBreak/>
        <w:t>Podprzetwarzający</w:t>
      </w:r>
      <w:proofErr w:type="spellEnd"/>
      <w:r w:rsidRPr="00D02575">
        <w:rPr>
          <w:rFonts w:eastAsia="Calibri"/>
          <w:sz w:val="22"/>
          <w:szCs w:val="22"/>
          <w:lang w:eastAsia="en-US"/>
        </w:rPr>
        <w:t xml:space="preserve"> </w:t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</w:r>
      <w:r w:rsidRPr="00D02575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CE2EB0" w:rsidRDefault="00CE2EB0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6B16B2" w:rsidRDefault="006B16B2" w:rsidP="00CE2EB0">
      <w:pPr>
        <w:spacing w:after="60"/>
        <w:jc w:val="both"/>
      </w:pPr>
    </w:p>
    <w:p w:rsidR="00CE2EB0" w:rsidRDefault="00CE2EB0" w:rsidP="00CE2EB0">
      <w:pPr>
        <w:spacing w:after="60"/>
        <w:jc w:val="both"/>
      </w:pPr>
    </w:p>
    <w:p w:rsidR="00CE2EB0" w:rsidRPr="00D02575" w:rsidRDefault="00CE2EB0" w:rsidP="00CE2EB0">
      <w:pPr>
        <w:spacing w:after="60"/>
        <w:jc w:val="both"/>
      </w:pPr>
      <w:r w:rsidRPr="00D02575">
        <w:t xml:space="preserve">Załącznik nr 1 do umowy: Wzór upoważnienia do przetwarzania danych osobowych </w:t>
      </w:r>
    </w:p>
    <w:p w:rsidR="00CE2EB0" w:rsidRPr="00D02575" w:rsidRDefault="00CE2EB0" w:rsidP="00CE2EB0">
      <w:pPr>
        <w:pStyle w:val="Tekstpodstawowy"/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CE2EB0" w:rsidRPr="00D02575" w:rsidRDefault="00CE2EB0" w:rsidP="00CE2EB0">
      <w:pPr>
        <w:jc w:val="center"/>
      </w:pPr>
      <w:r w:rsidRPr="00D02575">
        <w:rPr>
          <w:b/>
          <w:bCs/>
        </w:rPr>
        <w:t>UPOWAŻNIENIE Nr______</w:t>
      </w:r>
      <w:r w:rsidRPr="00D02575">
        <w:rPr>
          <w:b/>
          <w:bCs/>
        </w:rPr>
        <w:br/>
        <w:t xml:space="preserve">DO PRZETWARZANIA DANYCH OSOBOWYCH </w:t>
      </w:r>
    </w:p>
    <w:p w:rsidR="00CE2EB0" w:rsidRPr="00D02575" w:rsidRDefault="00CE2EB0" w:rsidP="00CE2EB0">
      <w:pPr>
        <w:pStyle w:val="Text"/>
        <w:ind w:firstLine="0"/>
        <w:jc w:val="both"/>
        <w:rPr>
          <w:lang w:val="pl-PL"/>
        </w:rPr>
      </w:pPr>
      <w:r w:rsidRPr="00D02575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CE2EB0" w:rsidRPr="00D02575" w:rsidRDefault="00CE2EB0" w:rsidP="00CE2EB0">
      <w:pPr>
        <w:jc w:val="both"/>
        <w:rPr>
          <w:color w:val="222222"/>
        </w:rPr>
      </w:pPr>
      <w:r w:rsidRPr="00D02575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CE2EB0" w:rsidRPr="00D02575" w:rsidRDefault="00CE2EB0" w:rsidP="00CE2EB0">
      <w:pPr>
        <w:jc w:val="both"/>
      </w:pPr>
    </w:p>
    <w:p w:rsidR="00CE2EB0" w:rsidRPr="00D02575" w:rsidRDefault="00CE2EB0" w:rsidP="00CE2EB0">
      <w:pPr>
        <w:jc w:val="both"/>
        <w:rPr>
          <w:color w:val="000000"/>
          <w:spacing w:val="-1"/>
          <w:sz w:val="20"/>
        </w:rPr>
      </w:pPr>
      <w:r w:rsidRPr="00D02575">
        <w:t>_________________________________</w:t>
      </w:r>
      <w:r w:rsidRPr="00D02575">
        <w:br/>
      </w:r>
      <w:r w:rsidRPr="00D02575">
        <w:rPr>
          <w:sz w:val="20"/>
        </w:rPr>
        <w:t>Czytelny podpis osoby upoważnionej do wydawania i odwoływania upoważnień.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Upoważnienie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Oświadczam, że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opisem technicznych i organizacyjnych środków zapewniających ochronę i bezpieczeństwo przetwarzania danych </w:t>
      </w:r>
      <w:proofErr w:type="spellStart"/>
      <w:r w:rsidRPr="00D02575">
        <w:rPr>
          <w:color w:val="000000"/>
          <w:sz w:val="22"/>
          <w:szCs w:val="22"/>
          <w:lang w:val="pl-PL"/>
        </w:rPr>
        <w:t>osobowychi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zobowiązuję się do przestrzegania zasad przetwarzania danych osobowych określonych w tych dokumentach.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02575">
        <w:rPr>
          <w:color w:val="000000"/>
          <w:sz w:val="22"/>
          <w:szCs w:val="22"/>
          <w:lang w:val="pl-PL"/>
        </w:rPr>
        <w:t>am</w:t>
      </w:r>
      <w:proofErr w:type="spellEnd"/>
      <w:r w:rsidRPr="00D02575">
        <w:rPr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CE2EB0" w:rsidRPr="00D02575" w:rsidRDefault="00CE2EB0" w:rsidP="00CE2EB0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D02575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CE2EB0" w:rsidRPr="00D02575" w:rsidRDefault="00CE2EB0" w:rsidP="00CE2EB0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E2EB0" w:rsidRPr="00D02575" w:rsidRDefault="00CE2EB0" w:rsidP="00CE2EB0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CE2EB0" w:rsidRPr="00D02575" w:rsidRDefault="00CE2EB0" w:rsidP="00CE2EB0">
      <w:r w:rsidRPr="00D02575">
        <w:rPr>
          <w:b/>
          <w:sz w:val="20"/>
        </w:rPr>
        <w:t>*</w:t>
      </w:r>
      <w:r w:rsidRPr="00D02575">
        <w:rPr>
          <w:sz w:val="20"/>
        </w:rPr>
        <w:t>niepotrzebne skreślić</w:t>
      </w: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D02575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CE2EB0" w:rsidRPr="00D02575" w:rsidRDefault="00CE2EB0" w:rsidP="00CE2EB0">
      <w:pPr>
        <w:suppressAutoHyphens/>
        <w:spacing w:after="240"/>
        <w:jc w:val="center"/>
        <w:rPr>
          <w:b/>
          <w:bCs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D02575">
        <w:rPr>
          <w:rFonts w:eastAsia="Calibri"/>
          <w:b/>
          <w:bCs/>
          <w:lang w:eastAsia="ar-SA"/>
        </w:rPr>
        <w:t>ODWOŁANIE UPOWAŻNIENIA Nr ______</w:t>
      </w:r>
      <w:r w:rsidRPr="00D02575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D02575">
        <w:rPr>
          <w:rFonts w:eastAsia="Calibri"/>
          <w:b/>
          <w:lang w:eastAsia="ar-SA"/>
        </w:rPr>
        <w:t>*</w:t>
      </w:r>
      <w:r w:rsidRPr="00D02575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CE2EB0" w:rsidRPr="00D02575" w:rsidRDefault="00CE2EB0" w:rsidP="00CE2EB0">
      <w:pPr>
        <w:suppressAutoHyphens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D02575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CE2EB0" w:rsidRPr="00D02575" w:rsidRDefault="00CE2EB0" w:rsidP="00CE2EB0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CE2EB0" w:rsidRPr="00D02575" w:rsidRDefault="00CE2EB0" w:rsidP="00CE2EB0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>______________________________</w:t>
      </w:r>
    </w:p>
    <w:p w:rsidR="00CE2EB0" w:rsidRPr="00D02575" w:rsidRDefault="00CE2EB0" w:rsidP="00CE2EB0">
      <w:pPr>
        <w:suppressAutoHyphens/>
        <w:ind w:left="15"/>
        <w:jc w:val="both"/>
        <w:rPr>
          <w:sz w:val="20"/>
          <w:lang w:eastAsia="ar-SA"/>
        </w:rPr>
      </w:pP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</w:r>
      <w:r w:rsidRPr="00D02575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CE2EB0" w:rsidRPr="00D02575" w:rsidRDefault="00CE2EB0" w:rsidP="00CE2EB0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D02575">
        <w:rPr>
          <w:color w:val="000000"/>
          <w:spacing w:val="-1"/>
          <w:sz w:val="20"/>
          <w:lang w:val="pl-PL"/>
        </w:rPr>
        <w:t>Odwołanie upoważnienia otrzymałem/</w:t>
      </w:r>
      <w:proofErr w:type="spellStart"/>
      <w:r w:rsidRPr="00D02575">
        <w:rPr>
          <w:color w:val="000000"/>
          <w:spacing w:val="-1"/>
          <w:sz w:val="20"/>
          <w:lang w:val="pl-PL"/>
        </w:rPr>
        <w:t>am</w:t>
      </w:r>
      <w:proofErr w:type="spellEnd"/>
    </w:p>
    <w:p w:rsidR="00CE2EB0" w:rsidRPr="00D02575" w:rsidRDefault="00CE2EB0" w:rsidP="00CE2EB0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D02575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02575">
        <w:rPr>
          <w:sz w:val="22"/>
          <w:szCs w:val="22"/>
          <w:lang w:val="pl-PL"/>
        </w:rPr>
        <w:br/>
      </w:r>
      <w:r w:rsidRPr="00D02575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CE2EB0" w:rsidRPr="00D02575" w:rsidRDefault="00CE2EB0" w:rsidP="00CE2EB0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CE2EB0" w:rsidRPr="00D02575" w:rsidRDefault="00CE2EB0" w:rsidP="00CE2EB0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02575">
        <w:rPr>
          <w:rFonts w:eastAsia="Calibri"/>
          <w:b/>
          <w:sz w:val="20"/>
          <w:lang w:eastAsia="ar-SA"/>
        </w:rPr>
        <w:t>*</w:t>
      </w:r>
      <w:r w:rsidRPr="00D02575">
        <w:rPr>
          <w:rFonts w:eastAsia="Calibri"/>
          <w:sz w:val="20"/>
          <w:lang w:eastAsia="ar-SA"/>
        </w:rPr>
        <w:t>niepotrzebne skreślić</w:t>
      </w:r>
    </w:p>
    <w:p w:rsidR="00CE2EB0" w:rsidRPr="00D02575" w:rsidRDefault="00CE2EB0" w:rsidP="00CE2EB0"/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CE2EB0" w:rsidRPr="00D02575" w:rsidRDefault="00CE2EB0" w:rsidP="00CE2EB0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D02575">
        <w:rPr>
          <w:b/>
          <w:i/>
          <w:sz w:val="20"/>
        </w:rPr>
        <w:t xml:space="preserve">Załącznik 2 do umowy 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  <w:r w:rsidRPr="00D02575">
        <w:rPr>
          <w:b/>
          <w:i/>
          <w:sz w:val="20"/>
        </w:rPr>
        <w:t>POWR.01.03.01-00-0066/18, „</w:t>
      </w:r>
      <w:r w:rsidR="006B16B2">
        <w:rPr>
          <w:b/>
          <w:i/>
          <w:sz w:val="20"/>
        </w:rPr>
        <w:t>OD SZKOLENIA DO ZATRUDNIENIA</w:t>
      </w:r>
      <w:r w:rsidRPr="00D02575">
        <w:rPr>
          <w:b/>
          <w:i/>
          <w:sz w:val="20"/>
        </w:rPr>
        <w:t>”</w:t>
      </w:r>
    </w:p>
    <w:p w:rsidR="00CE2EB0" w:rsidRPr="00D02575" w:rsidRDefault="00CE2EB0" w:rsidP="00CE2EB0">
      <w:pPr>
        <w:jc w:val="both"/>
        <w:rPr>
          <w:i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PROTOKÓŁ ODBIORU</w:t>
      </w:r>
      <w:r>
        <w:rPr>
          <w:b/>
          <w:bCs/>
          <w:sz w:val="22"/>
          <w:szCs w:val="22"/>
        </w:rPr>
        <w:t xml:space="preserve"> </w:t>
      </w:r>
      <w:r w:rsidRPr="00D02575">
        <w:rPr>
          <w:b/>
          <w:bCs/>
          <w:sz w:val="22"/>
          <w:szCs w:val="22"/>
        </w:rPr>
        <w:t>USŁUGI</w:t>
      </w:r>
    </w:p>
    <w:p w:rsidR="00CE2EB0" w:rsidRPr="00D02575" w:rsidRDefault="00CE2EB0" w:rsidP="00CE2E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(dot. Umowy Nr ……/2018   z dnia ……… r.)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b/>
          <w:bCs/>
          <w:sz w:val="22"/>
          <w:szCs w:val="22"/>
        </w:rPr>
        <w:t xml:space="preserve">cy: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  <w:t>Wykonawca: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Komenda Główna Ochotniczych Hufców Pracy </w:t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  <w:r w:rsidRPr="00D02575">
        <w:rPr>
          <w:b/>
          <w:bCs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ul. Tamka 1, 00-349 Warszawa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reprezentowana  przez: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>Wojewódzkiego Komendanta OHP w Kielcach,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2575">
        <w:rPr>
          <w:b/>
          <w:bCs/>
          <w:sz w:val="22"/>
          <w:szCs w:val="22"/>
        </w:rPr>
        <w:t xml:space="preserve">na podstawie udzielonego pełnomocnictwa nr.: </w:t>
      </w:r>
    </w:p>
    <w:p w:rsidR="00CE2EB0" w:rsidRPr="00D02575" w:rsidRDefault="006B16B2" w:rsidP="00CE2E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KG.BPEW.012.1.12.2018 z dnia 21 lutego</w:t>
      </w:r>
      <w:r w:rsidR="00CE2EB0" w:rsidRPr="00D02575">
        <w:rPr>
          <w:b/>
          <w:bCs/>
          <w:sz w:val="22"/>
          <w:szCs w:val="22"/>
        </w:rPr>
        <w:t xml:space="preserve"> 2018</w:t>
      </w:r>
    </w:p>
    <w:p w:rsidR="00CE2EB0" w:rsidRPr="00D02575" w:rsidRDefault="00CE2EB0" w:rsidP="00CE2EB0">
      <w:pPr>
        <w:autoSpaceDE w:val="0"/>
        <w:autoSpaceDN w:val="0"/>
        <w:adjustRightInd w:val="0"/>
        <w:rPr>
          <w:b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1. Protokół sporz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 xml:space="preserve">dzono w dniu </w:t>
      </w:r>
      <w:r w:rsidRPr="00D02575">
        <w:rPr>
          <w:sz w:val="20"/>
        </w:rPr>
        <w:t>………………. roku 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>2. Protokół dotyczy odbioru ostatecznego</w:t>
      </w:r>
      <w:r w:rsidRPr="00D02575">
        <w:rPr>
          <w:i/>
          <w:sz w:val="20"/>
        </w:rPr>
        <w:t>: ……………………………………………..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sz w:val="22"/>
          <w:szCs w:val="22"/>
        </w:rPr>
        <w:t>3.Zakreszamówieniaokre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lonego w umowie</w:t>
      </w:r>
      <w:r w:rsidRPr="00D02575">
        <w:rPr>
          <w:sz w:val="20"/>
        </w:rPr>
        <w:t xml:space="preserve">: </w:t>
      </w:r>
      <w:r w:rsidRPr="00D02575">
        <w:rPr>
          <w:i/>
          <w:sz w:val="20"/>
        </w:rPr>
        <w:t xml:space="preserve"> ……………………………………………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D02575">
        <w:rPr>
          <w:sz w:val="22"/>
          <w:szCs w:val="22"/>
        </w:rPr>
        <w:t xml:space="preserve">4. Termin realizacji zamówienia: </w:t>
      </w:r>
      <w:r w:rsidRPr="00D02575">
        <w:rPr>
          <w:sz w:val="20"/>
        </w:rPr>
        <w:t>…………………………………………………………………….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5.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obj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tej umow</w:t>
      </w:r>
      <w:r w:rsidRPr="00D02575">
        <w:rPr>
          <w:rFonts w:eastAsia="TimesNewRoman"/>
          <w:sz w:val="22"/>
          <w:szCs w:val="22"/>
        </w:rPr>
        <w:t xml:space="preserve">ą </w:t>
      </w:r>
      <w:r w:rsidRPr="00D02575">
        <w:rPr>
          <w:sz w:val="22"/>
          <w:szCs w:val="22"/>
        </w:rPr>
        <w:t>bez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uwag i stwierdza,</w:t>
      </w:r>
      <w:r w:rsidR="00CB52DF">
        <w:rPr>
          <w:sz w:val="22"/>
          <w:szCs w:val="22"/>
        </w:rPr>
        <w:t xml:space="preserve"> 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 zamówienie zostało zrealizowane zgodnie z zakresem okre</w:t>
      </w:r>
      <w:r w:rsidRPr="00D02575">
        <w:rPr>
          <w:rFonts w:eastAsia="TimesNewRoman"/>
          <w:sz w:val="22"/>
          <w:szCs w:val="22"/>
        </w:rPr>
        <w:t>ś</w:t>
      </w:r>
      <w:r w:rsidRPr="00D02575">
        <w:rPr>
          <w:sz w:val="22"/>
          <w:szCs w:val="22"/>
        </w:rPr>
        <w:t>lonym w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umowie.</w:t>
      </w:r>
    </w:p>
    <w:p w:rsidR="00CE2EB0" w:rsidRPr="00D02575" w:rsidRDefault="00CE2EB0" w:rsidP="00CE2EB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2575">
        <w:rPr>
          <w:sz w:val="22"/>
          <w:szCs w:val="22"/>
        </w:rPr>
        <w:t>6.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dokonuje odbioru usługi z 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cymi uwagami i zastrze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eniami:……………….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7. W zwi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zku z uwagami i zastrzeżeniami, o których mowa w pkt.6 strony ustaliły co</w:t>
      </w:r>
      <w:r w:rsidR="00CB52DF">
        <w:rPr>
          <w:sz w:val="22"/>
          <w:szCs w:val="22"/>
        </w:rPr>
        <w:t xml:space="preserve"> </w:t>
      </w:r>
      <w:r w:rsidRPr="00D02575">
        <w:rPr>
          <w:sz w:val="22"/>
          <w:szCs w:val="22"/>
        </w:rPr>
        <w:t>nast</w:t>
      </w:r>
      <w:r w:rsidRPr="00D02575">
        <w:rPr>
          <w:rFonts w:eastAsia="TimesNewRoman"/>
          <w:sz w:val="22"/>
          <w:szCs w:val="22"/>
        </w:rPr>
        <w:t>ę</w:t>
      </w:r>
      <w:r w:rsidRPr="00D02575">
        <w:rPr>
          <w:sz w:val="22"/>
          <w:szCs w:val="22"/>
        </w:rPr>
        <w:t>puje: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  <w:r w:rsidRPr="00D02575">
        <w:rPr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CE2EB0" w:rsidRPr="00D02575" w:rsidRDefault="00CE2EB0" w:rsidP="00CE2EB0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</w:p>
    <w:p w:rsidR="00CE2EB0" w:rsidRPr="00D02575" w:rsidRDefault="00CE2EB0" w:rsidP="00CE2EB0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8. Wykonawca potwierdza</w:t>
      </w:r>
      <w:r w:rsidRPr="00D02575">
        <w:rPr>
          <w:i/>
          <w:sz w:val="20"/>
        </w:rPr>
        <w:t>……………………………………………………..…………………………………………………….……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0"/>
        </w:rPr>
      </w:pP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2"/>
          <w:szCs w:val="22"/>
        </w:rPr>
        <w:tab/>
      </w:r>
      <w:r w:rsidRPr="00D02575">
        <w:rPr>
          <w:i/>
          <w:sz w:val="20"/>
        </w:rPr>
        <w:t>[dokument zwi</w:t>
      </w:r>
      <w:r w:rsidRPr="00D02575">
        <w:rPr>
          <w:rFonts w:eastAsia="TimesNewRoman"/>
          <w:i/>
          <w:sz w:val="20"/>
        </w:rPr>
        <w:t>ą</w:t>
      </w:r>
      <w:r w:rsidRPr="00D02575">
        <w:rPr>
          <w:i/>
          <w:sz w:val="20"/>
        </w:rPr>
        <w:t>zany z wykonanym zamówieniem].</w:t>
      </w:r>
    </w:p>
    <w:p w:rsidR="00CE2EB0" w:rsidRPr="00D02575" w:rsidRDefault="00CE2EB0" w:rsidP="00CE2E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9. Zamawiaj</w:t>
      </w:r>
      <w:r w:rsidRPr="00D02575">
        <w:rPr>
          <w:rFonts w:eastAsia="TimesNewRoman"/>
          <w:sz w:val="22"/>
          <w:szCs w:val="22"/>
        </w:rPr>
        <w:t>ą</w:t>
      </w:r>
      <w:r w:rsidRPr="00D02575">
        <w:rPr>
          <w:sz w:val="22"/>
          <w:szCs w:val="22"/>
        </w:rPr>
        <w:t>cy (</w:t>
      </w:r>
      <w:r w:rsidRPr="00D02575">
        <w:rPr>
          <w:b/>
          <w:i/>
          <w:sz w:val="22"/>
          <w:szCs w:val="22"/>
        </w:rPr>
        <w:t>wyra</w:t>
      </w:r>
      <w:r w:rsidRPr="00D02575">
        <w:rPr>
          <w:rFonts w:eastAsia="TimesNewRoman"/>
          <w:b/>
          <w:i/>
          <w:sz w:val="22"/>
          <w:szCs w:val="22"/>
        </w:rPr>
        <w:t>ż</w:t>
      </w:r>
      <w:r w:rsidRPr="00D02575">
        <w:rPr>
          <w:b/>
          <w:i/>
          <w:sz w:val="22"/>
          <w:szCs w:val="22"/>
        </w:rPr>
        <w:t>a zgod</w:t>
      </w:r>
      <w:r w:rsidRPr="00D02575">
        <w:rPr>
          <w:rFonts w:eastAsia="TimesNewRoman"/>
          <w:b/>
          <w:i/>
          <w:sz w:val="22"/>
          <w:szCs w:val="22"/>
        </w:rPr>
        <w:t>ę</w:t>
      </w:r>
      <w:r w:rsidRPr="00D02575">
        <w:rPr>
          <w:sz w:val="22"/>
          <w:szCs w:val="22"/>
        </w:rPr>
        <w:t>/ nie wyra</w:t>
      </w:r>
      <w:r w:rsidRPr="00D02575">
        <w:rPr>
          <w:rFonts w:eastAsia="TimesNewRoman"/>
          <w:sz w:val="22"/>
          <w:szCs w:val="22"/>
        </w:rPr>
        <w:t>ż</w:t>
      </w:r>
      <w:r w:rsidRPr="00D02575">
        <w:rPr>
          <w:sz w:val="22"/>
          <w:szCs w:val="22"/>
        </w:rPr>
        <w:t>a zgody )* Wykonawcy do wystawienia końcowej faktury /rachunku* za wykonane zamówienie.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E2EB0" w:rsidRPr="00D02575" w:rsidRDefault="00CE2EB0" w:rsidP="00CE2EB0">
      <w:pPr>
        <w:rPr>
          <w:sz w:val="20"/>
        </w:rPr>
      </w:pPr>
      <w:r w:rsidRPr="00D02575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CE2EB0" w:rsidRPr="00D02575" w:rsidRDefault="00CE2EB0" w:rsidP="00CE2E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2575">
        <w:rPr>
          <w:i/>
          <w:sz w:val="20"/>
        </w:rPr>
        <w:t>(data, podpis i pieczęć strony wykonującej )                    (data, podpis i pieczęć strony zamawiającej )</w:t>
      </w: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autoSpaceDE w:val="0"/>
        <w:autoSpaceDN w:val="0"/>
        <w:adjustRightInd w:val="0"/>
        <w:rPr>
          <w:i/>
          <w:iCs/>
          <w:sz w:val="20"/>
        </w:rPr>
      </w:pPr>
    </w:p>
    <w:p w:rsidR="00CE2EB0" w:rsidRPr="00D02575" w:rsidRDefault="00CE2EB0" w:rsidP="00CE2EB0">
      <w:pPr>
        <w:rPr>
          <w:sz w:val="18"/>
          <w:szCs w:val="18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CE2EB0" w:rsidRPr="00D02575" w:rsidRDefault="00CE2EB0" w:rsidP="00CE2EB0">
      <w:pPr>
        <w:jc w:val="right"/>
        <w:rPr>
          <w:b/>
          <w:u w:val="single"/>
        </w:rPr>
      </w:pPr>
    </w:p>
    <w:p w:rsidR="00160060" w:rsidRPr="00CE2EB0" w:rsidRDefault="00160060" w:rsidP="00CE2EB0">
      <w:pPr>
        <w:rPr>
          <w:szCs w:val="22"/>
        </w:rPr>
      </w:pPr>
    </w:p>
    <w:sectPr w:rsidR="00160060" w:rsidRPr="00CE2EB0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  <w:footnote w:id="1">
    <w:p w:rsidR="00CE2EB0" w:rsidRDefault="00CE2EB0" w:rsidP="00CE2EB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8C84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6E3BF7"/>
    <w:multiLevelType w:val="hybridMultilevel"/>
    <w:tmpl w:val="5C826D8E"/>
    <w:lvl w:ilvl="0" w:tplc="8BD010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036B38"/>
    <w:multiLevelType w:val="hybridMultilevel"/>
    <w:tmpl w:val="9E20CA18"/>
    <w:lvl w:ilvl="0" w:tplc="4F2EF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54"/>
  </w:num>
  <w:num w:numId="5">
    <w:abstractNumId w:val="32"/>
  </w:num>
  <w:num w:numId="6">
    <w:abstractNumId w:val="49"/>
  </w:num>
  <w:num w:numId="7">
    <w:abstractNumId w:val="14"/>
  </w:num>
  <w:num w:numId="8">
    <w:abstractNumId w:val="13"/>
  </w:num>
  <w:num w:numId="9">
    <w:abstractNumId w:val="17"/>
  </w:num>
  <w:num w:numId="10">
    <w:abstractNumId w:val="45"/>
  </w:num>
  <w:num w:numId="11">
    <w:abstractNumId w:val="37"/>
  </w:num>
  <w:num w:numId="12">
    <w:abstractNumId w:val="8"/>
  </w:num>
  <w:num w:numId="13">
    <w:abstractNumId w:val="40"/>
  </w:num>
  <w:num w:numId="14">
    <w:abstractNumId w:val="34"/>
  </w:num>
  <w:num w:numId="15">
    <w:abstractNumId w:val="44"/>
  </w:num>
  <w:num w:numId="16">
    <w:abstractNumId w:val="28"/>
  </w:num>
  <w:num w:numId="17">
    <w:abstractNumId w:val="42"/>
  </w:num>
  <w:num w:numId="18">
    <w:abstractNumId w:val="15"/>
  </w:num>
  <w:num w:numId="19">
    <w:abstractNumId w:val="29"/>
  </w:num>
  <w:num w:numId="20">
    <w:abstractNumId w:val="11"/>
  </w:num>
  <w:num w:numId="21">
    <w:abstractNumId w:val="2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1"/>
  </w:num>
  <w:num w:numId="25">
    <w:abstractNumId w:val="6"/>
  </w:num>
  <w:num w:numId="26">
    <w:abstractNumId w:val="12"/>
  </w:num>
  <w:num w:numId="27">
    <w:abstractNumId w:val="18"/>
  </w:num>
  <w:num w:numId="28">
    <w:abstractNumId w:val="50"/>
  </w:num>
  <w:num w:numId="29">
    <w:abstractNumId w:val="38"/>
  </w:num>
  <w:num w:numId="30">
    <w:abstractNumId w:val="26"/>
  </w:num>
  <w:num w:numId="31">
    <w:abstractNumId w:val="20"/>
  </w:num>
  <w:num w:numId="32">
    <w:abstractNumId w:val="46"/>
  </w:num>
  <w:num w:numId="33">
    <w:abstractNumId w:val="23"/>
  </w:num>
  <w:num w:numId="34">
    <w:abstractNumId w:val="47"/>
  </w:num>
  <w:num w:numId="35">
    <w:abstractNumId w:val="55"/>
  </w:num>
  <w:num w:numId="36">
    <w:abstractNumId w:val="36"/>
  </w:num>
  <w:num w:numId="37">
    <w:abstractNumId w:val="48"/>
  </w:num>
  <w:num w:numId="38">
    <w:abstractNumId w:val="43"/>
  </w:num>
  <w:num w:numId="39">
    <w:abstractNumId w:val="7"/>
  </w:num>
  <w:num w:numId="40">
    <w:abstractNumId w:val="25"/>
  </w:num>
  <w:num w:numId="41">
    <w:abstractNumId w:val="53"/>
  </w:num>
  <w:num w:numId="42">
    <w:abstractNumId w:val="30"/>
  </w:num>
  <w:num w:numId="43">
    <w:abstractNumId w:val="10"/>
  </w:num>
  <w:num w:numId="44">
    <w:abstractNumId w:val="22"/>
  </w:num>
  <w:num w:numId="45">
    <w:abstractNumId w:val="16"/>
  </w:num>
  <w:num w:numId="46">
    <w:abstractNumId w:val="35"/>
  </w:num>
  <w:num w:numId="47">
    <w:abstractNumId w:val="33"/>
  </w:num>
  <w:num w:numId="48">
    <w:abstractNumId w:val="41"/>
  </w:num>
  <w:num w:numId="49">
    <w:abstractNumId w:val="27"/>
  </w:num>
  <w:num w:numId="5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158F9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3DBD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5D02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928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47FAA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6B2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A18"/>
    <w:rsid w:val="006F0FE9"/>
    <w:rsid w:val="006F1160"/>
    <w:rsid w:val="006F2128"/>
    <w:rsid w:val="006F25C7"/>
    <w:rsid w:val="006F31C0"/>
    <w:rsid w:val="006F39E2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393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2E3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C7401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959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4936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52DF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2EB0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A62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E6844F"/>
  <w15:docId w15:val="{FCB71A04-CFBD-4A77-88CF-B2BA83A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399D-F1EE-4128-9A03-2F037E30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3917</Words>
  <Characters>23503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27366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8</cp:revision>
  <cp:lastPrinted>2019-04-18T12:00:00Z</cp:lastPrinted>
  <dcterms:created xsi:type="dcterms:W3CDTF">2018-08-31T12:30:00Z</dcterms:created>
  <dcterms:modified xsi:type="dcterms:W3CDTF">2019-04-18T13:22:00Z</dcterms:modified>
</cp:coreProperties>
</file>